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6C2" w:rsidRPr="00516C98" w:rsidRDefault="00221E61" w:rsidP="00516C98">
      <w:pPr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b/>
          <w:bCs/>
          <w:sz w:val="28"/>
          <w:szCs w:val="28"/>
        </w:rPr>
        <w:t>Раздел 1</w:t>
      </w:r>
      <w:r w:rsidRPr="00516C98">
        <w:rPr>
          <w:rFonts w:ascii="Times New Roman" w:hAnsi="Times New Roman" w:cs="Times New Roman"/>
          <w:b/>
          <w:sz w:val="28"/>
          <w:szCs w:val="28"/>
        </w:rPr>
        <w:t xml:space="preserve"> Организация (предприятие) в условиях рынка</w:t>
      </w:r>
    </w:p>
    <w:p w:rsidR="00221E61" w:rsidRPr="00516C98" w:rsidRDefault="00221E61" w:rsidP="00516C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200" w:lineRule="exact"/>
        <w:rPr>
          <w:rFonts w:ascii="Times New Roman" w:hAnsi="Times New Roman" w:cs="Times New Roman"/>
          <w:b/>
          <w:bCs/>
          <w:sz w:val="28"/>
          <w:szCs w:val="28"/>
        </w:rPr>
      </w:pPr>
      <w:r w:rsidRPr="00516C98">
        <w:rPr>
          <w:rFonts w:ascii="Times New Roman" w:hAnsi="Times New Roman" w:cs="Times New Roman"/>
          <w:b/>
          <w:bCs/>
          <w:sz w:val="28"/>
          <w:szCs w:val="28"/>
        </w:rPr>
        <w:t>Тема 1.1.</w:t>
      </w:r>
    </w:p>
    <w:p w:rsidR="00221E61" w:rsidRPr="00516C98" w:rsidRDefault="00221E61" w:rsidP="00516C98">
      <w:pPr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Отраслевые особенности организации (предприятия)</w:t>
      </w:r>
    </w:p>
    <w:p w:rsidR="00221E61" w:rsidRPr="00516C98" w:rsidRDefault="00221E61" w:rsidP="00516C98">
      <w:pPr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bCs/>
          <w:sz w:val="28"/>
          <w:szCs w:val="28"/>
        </w:rPr>
        <w:t>Составить схему (таблицу) технико-экономических особенностей предприятия строительной отрасли.</w:t>
      </w:r>
    </w:p>
    <w:p w:rsidR="003078D0" w:rsidRPr="00516C98" w:rsidRDefault="003078D0" w:rsidP="00516C98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516C98">
        <w:rPr>
          <w:rFonts w:ascii="Times New Roman" w:eastAsia="Calibri" w:hAnsi="Times New Roman" w:cs="Times New Roman"/>
          <w:b/>
          <w:sz w:val="28"/>
          <w:szCs w:val="28"/>
        </w:rPr>
        <w:t>Методические указания по выполнению задания:</w:t>
      </w:r>
    </w:p>
    <w:p w:rsidR="003078D0" w:rsidRPr="00516C98" w:rsidRDefault="003078D0" w:rsidP="00516C98">
      <w:pPr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 xml:space="preserve">Изучить теоретический материал информационного </w:t>
      </w:r>
      <w:proofErr w:type="spellStart"/>
      <w:r w:rsidRPr="00516C98">
        <w:rPr>
          <w:rFonts w:ascii="Times New Roman" w:eastAsia="Calibri" w:hAnsi="Times New Roman" w:cs="Times New Roman"/>
          <w:sz w:val="28"/>
          <w:szCs w:val="28"/>
        </w:rPr>
        <w:t>блока</w:t>
      </w:r>
      <w:proofErr w:type="gramStart"/>
      <w:r w:rsidRPr="00516C98">
        <w:rPr>
          <w:rFonts w:ascii="Times New Roman" w:eastAsia="Calibri" w:hAnsi="Times New Roman" w:cs="Times New Roman"/>
          <w:sz w:val="28"/>
          <w:szCs w:val="28"/>
        </w:rPr>
        <w:t>,в</w:t>
      </w:r>
      <w:proofErr w:type="gramEnd"/>
      <w:r w:rsidRPr="00516C98">
        <w:rPr>
          <w:rFonts w:ascii="Times New Roman" w:eastAsia="Calibri" w:hAnsi="Times New Roman" w:cs="Times New Roman"/>
          <w:sz w:val="28"/>
          <w:szCs w:val="28"/>
        </w:rPr>
        <w:t>ыделить</w:t>
      </w:r>
      <w:proofErr w:type="spellEnd"/>
      <w:r w:rsidRPr="00516C98">
        <w:rPr>
          <w:rFonts w:ascii="Times New Roman" w:eastAsia="Calibri" w:hAnsi="Times New Roman" w:cs="Times New Roman"/>
          <w:sz w:val="28"/>
          <w:szCs w:val="28"/>
        </w:rPr>
        <w:t xml:space="preserve"> основные виды особенностей и сгруппировать по видам</w:t>
      </w:r>
    </w:p>
    <w:p w:rsidR="003078D0" w:rsidRPr="00516C98" w:rsidRDefault="003078D0" w:rsidP="00516C98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516C98">
        <w:rPr>
          <w:rFonts w:ascii="Times New Roman" w:eastAsia="Calibri" w:hAnsi="Times New Roman" w:cs="Times New Roman"/>
          <w:b/>
          <w:sz w:val="28"/>
          <w:szCs w:val="28"/>
        </w:rPr>
        <w:t>Вопросы для самопроверки</w:t>
      </w:r>
    </w:p>
    <w:p w:rsidR="003078D0" w:rsidRPr="00516C98" w:rsidRDefault="003078D0" w:rsidP="00516C98">
      <w:pPr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 xml:space="preserve">Контрольные вопросы </w:t>
      </w:r>
    </w:p>
    <w:p w:rsidR="003078D0" w:rsidRPr="00516C98" w:rsidRDefault="003078D0" w:rsidP="00516C98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516C98">
        <w:rPr>
          <w:rFonts w:ascii="Times New Roman" w:eastAsia="Calibri" w:hAnsi="Times New Roman" w:cs="Times New Roman"/>
          <w:b/>
          <w:sz w:val="28"/>
          <w:szCs w:val="28"/>
        </w:rPr>
        <w:t>Вид контроля</w:t>
      </w:r>
    </w:p>
    <w:p w:rsidR="003078D0" w:rsidRPr="00516C98" w:rsidRDefault="003078D0" w:rsidP="00516C98">
      <w:pPr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Вопросы тестовых заданий</w:t>
      </w:r>
    </w:p>
    <w:p w:rsidR="003078D0" w:rsidRPr="00516C98" w:rsidRDefault="003078D0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 xml:space="preserve">1. Особенности строительства делятся </w:t>
      </w:r>
      <w:proofErr w:type="gramStart"/>
      <w:r w:rsidRPr="00516C98">
        <w:rPr>
          <w:rFonts w:ascii="Times New Roman" w:eastAsia="Calibri" w:hAnsi="Times New Roman" w:cs="Times New Roman"/>
          <w:sz w:val="28"/>
          <w:szCs w:val="28"/>
        </w:rPr>
        <w:t>на</w:t>
      </w:r>
      <w:proofErr w:type="gramEnd"/>
    </w:p>
    <w:p w:rsidR="003078D0" w:rsidRPr="00516C98" w:rsidRDefault="003078D0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а) основные и вспомогательные</w:t>
      </w:r>
    </w:p>
    <w:p w:rsidR="003078D0" w:rsidRPr="00516C98" w:rsidRDefault="003078D0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б) общие и специальные</w:t>
      </w:r>
    </w:p>
    <w:p w:rsidR="003078D0" w:rsidRPr="00516C98" w:rsidRDefault="003078D0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в) основные и общие</w:t>
      </w:r>
    </w:p>
    <w:p w:rsidR="003078D0" w:rsidRPr="00516C98" w:rsidRDefault="003078D0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2. Большое разнообразие сооружаемых объектов строительства определяет особенности</w:t>
      </w:r>
    </w:p>
    <w:p w:rsidR="003078D0" w:rsidRPr="00516C98" w:rsidRDefault="003078D0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а) специальные</w:t>
      </w:r>
    </w:p>
    <w:p w:rsidR="003078D0" w:rsidRPr="00516C98" w:rsidRDefault="003078D0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б) общие</w:t>
      </w:r>
    </w:p>
    <w:p w:rsidR="003078D0" w:rsidRPr="00516C98" w:rsidRDefault="003078D0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в) основные</w:t>
      </w:r>
    </w:p>
    <w:p w:rsidR="003078D0" w:rsidRPr="00516C98" w:rsidRDefault="003078D0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3. Строительство связано с предприятиями отраслей</w:t>
      </w:r>
    </w:p>
    <w:p w:rsidR="003078D0" w:rsidRPr="00516C98" w:rsidRDefault="003078D0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а) материального производства</w:t>
      </w:r>
    </w:p>
    <w:p w:rsidR="003078D0" w:rsidRPr="00516C98" w:rsidRDefault="003078D0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б) всего народного хозяйства</w:t>
      </w:r>
    </w:p>
    <w:p w:rsidR="003078D0" w:rsidRPr="00516C98" w:rsidRDefault="003078D0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в) непроизводственной сферы</w:t>
      </w:r>
    </w:p>
    <w:p w:rsidR="003078D0" w:rsidRPr="00516C98" w:rsidRDefault="003078D0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4. Влияние климата относится к особенностям</w:t>
      </w:r>
    </w:p>
    <w:p w:rsidR="003078D0" w:rsidRPr="00516C98" w:rsidRDefault="003078D0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а) общим</w:t>
      </w:r>
    </w:p>
    <w:p w:rsidR="003078D0" w:rsidRPr="00516C98" w:rsidRDefault="003078D0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lastRenderedPageBreak/>
        <w:t>б) специальным</w:t>
      </w:r>
    </w:p>
    <w:p w:rsidR="003078D0" w:rsidRPr="00516C98" w:rsidRDefault="003078D0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в) основным</w:t>
      </w:r>
    </w:p>
    <w:p w:rsidR="003078D0" w:rsidRPr="00516C98" w:rsidRDefault="003078D0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5. Технологическая взаимосвязь операций, входящих в состав строительного процесса относится к особенностям</w:t>
      </w:r>
    </w:p>
    <w:p w:rsidR="003078D0" w:rsidRPr="00516C98" w:rsidRDefault="003078D0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а) специальным</w:t>
      </w:r>
    </w:p>
    <w:p w:rsidR="003078D0" w:rsidRPr="00516C98" w:rsidRDefault="003078D0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б) общим</w:t>
      </w:r>
    </w:p>
    <w:p w:rsidR="003078D0" w:rsidRPr="00516C98" w:rsidRDefault="003078D0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в) вспомогательным</w:t>
      </w:r>
    </w:p>
    <w:p w:rsidR="003078D0" w:rsidRPr="00516C98" w:rsidRDefault="003078D0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6. К строительной продукции относятся</w:t>
      </w:r>
    </w:p>
    <w:p w:rsidR="003078D0" w:rsidRPr="00516C98" w:rsidRDefault="003078D0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а) новые объекты</w:t>
      </w:r>
    </w:p>
    <w:p w:rsidR="003078D0" w:rsidRPr="00516C98" w:rsidRDefault="003078D0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б) продукция промышленных предприятий</w:t>
      </w:r>
    </w:p>
    <w:p w:rsidR="003078D0" w:rsidRPr="00516C98" w:rsidRDefault="003078D0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в) реконструкция действующих объектов</w:t>
      </w:r>
    </w:p>
    <w:p w:rsidR="003078D0" w:rsidRPr="00516C98" w:rsidRDefault="003078D0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7. Основная задача капитального строительства</w:t>
      </w:r>
    </w:p>
    <w:p w:rsidR="003078D0" w:rsidRPr="00516C98" w:rsidRDefault="003078D0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а) строительство новых объектов</w:t>
      </w:r>
    </w:p>
    <w:p w:rsidR="003078D0" w:rsidRPr="00516C98" w:rsidRDefault="003078D0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б) строительство и модернизация основных фондов</w:t>
      </w:r>
    </w:p>
    <w:p w:rsidR="003078D0" w:rsidRPr="00516C98" w:rsidRDefault="003078D0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в) строительство и реконструкция промышленных предприятий</w:t>
      </w:r>
    </w:p>
    <w:p w:rsidR="003078D0" w:rsidRPr="00516C98" w:rsidRDefault="003078D0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8. Строительный проце</w:t>
      </w:r>
      <w:proofErr w:type="gramStart"/>
      <w:r w:rsidRPr="00516C98">
        <w:rPr>
          <w:rFonts w:ascii="Times New Roman" w:eastAsia="Calibri" w:hAnsi="Times New Roman" w:cs="Times New Roman"/>
          <w:sz w:val="28"/>
          <w:szCs w:val="28"/>
        </w:rPr>
        <w:t>сс вкл</w:t>
      </w:r>
      <w:proofErr w:type="gramEnd"/>
      <w:r w:rsidRPr="00516C98">
        <w:rPr>
          <w:rFonts w:ascii="Times New Roman" w:eastAsia="Calibri" w:hAnsi="Times New Roman" w:cs="Times New Roman"/>
          <w:sz w:val="28"/>
          <w:szCs w:val="28"/>
        </w:rPr>
        <w:t>ючает</w:t>
      </w:r>
    </w:p>
    <w:p w:rsidR="003078D0" w:rsidRPr="00516C98" w:rsidRDefault="003078D0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а) три этапа</w:t>
      </w:r>
    </w:p>
    <w:p w:rsidR="003078D0" w:rsidRPr="00516C98" w:rsidRDefault="003078D0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б) два этапа</w:t>
      </w:r>
    </w:p>
    <w:p w:rsidR="003078D0" w:rsidRPr="00516C98" w:rsidRDefault="003078D0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в) более трех этапов</w:t>
      </w:r>
    </w:p>
    <w:p w:rsidR="003078D0" w:rsidRPr="00516C98" w:rsidRDefault="003078D0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9. Сдача готового объекта в эксплуатацию осуществляется на этапе</w:t>
      </w:r>
    </w:p>
    <w:p w:rsidR="003078D0" w:rsidRPr="00516C98" w:rsidRDefault="003078D0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а) подготовки строительства</w:t>
      </w:r>
    </w:p>
    <w:p w:rsidR="003078D0" w:rsidRPr="00516C98" w:rsidRDefault="003078D0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б) реализации строительной продукции</w:t>
      </w:r>
    </w:p>
    <w:p w:rsidR="003078D0" w:rsidRPr="00516C98" w:rsidRDefault="003078D0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в) собственно строительства</w:t>
      </w:r>
    </w:p>
    <w:p w:rsidR="003078D0" w:rsidRPr="00516C98" w:rsidRDefault="003078D0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10. Экономическая сущность строительного процесса определяется</w:t>
      </w:r>
    </w:p>
    <w:p w:rsidR="003078D0" w:rsidRPr="00516C98" w:rsidRDefault="003078D0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а) текущими затратами</w:t>
      </w:r>
    </w:p>
    <w:p w:rsidR="003078D0" w:rsidRPr="00516C98" w:rsidRDefault="003078D0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б) затратами на его производство</w:t>
      </w:r>
    </w:p>
    <w:p w:rsidR="003078D0" w:rsidRPr="00516C98" w:rsidRDefault="003078D0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lastRenderedPageBreak/>
        <w:t>в) единовременными затратами</w:t>
      </w:r>
    </w:p>
    <w:p w:rsidR="003078D0" w:rsidRPr="00516C98" w:rsidRDefault="003078D0" w:rsidP="00516C98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516C98">
        <w:rPr>
          <w:rFonts w:ascii="Times New Roman" w:eastAsia="Calibri" w:hAnsi="Times New Roman" w:cs="Times New Roman"/>
          <w:b/>
          <w:sz w:val="28"/>
          <w:szCs w:val="28"/>
        </w:rPr>
        <w:t>Библиографический список</w:t>
      </w:r>
    </w:p>
    <w:p w:rsidR="006F224A" w:rsidRPr="00516C98" w:rsidRDefault="006F224A" w:rsidP="00516C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200" w:lineRule="exact"/>
        <w:rPr>
          <w:rFonts w:ascii="Times New Roman" w:hAnsi="Times New Roman" w:cs="Times New Roman"/>
          <w:b/>
          <w:bCs/>
          <w:sz w:val="28"/>
          <w:szCs w:val="28"/>
        </w:rPr>
      </w:pPr>
      <w:r w:rsidRPr="00516C98">
        <w:rPr>
          <w:rFonts w:ascii="Times New Roman" w:hAnsi="Times New Roman" w:cs="Times New Roman"/>
          <w:b/>
          <w:bCs/>
          <w:sz w:val="28"/>
          <w:szCs w:val="28"/>
        </w:rPr>
        <w:t>Тема 1.2.</w:t>
      </w:r>
    </w:p>
    <w:p w:rsidR="00221E61" w:rsidRPr="00516C98" w:rsidRDefault="006F224A" w:rsidP="00516C98">
      <w:pPr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Организационно-правовые формы организаций (предприятий)</w:t>
      </w:r>
    </w:p>
    <w:p w:rsidR="00FF57E7" w:rsidRPr="00516C98" w:rsidRDefault="00FF57E7" w:rsidP="00516C98">
      <w:pPr>
        <w:rPr>
          <w:rFonts w:ascii="Times New Roman" w:hAnsi="Times New Roman" w:cs="Times New Roman"/>
          <w:bCs/>
          <w:sz w:val="28"/>
          <w:szCs w:val="28"/>
        </w:rPr>
      </w:pPr>
      <w:r w:rsidRPr="00516C98">
        <w:rPr>
          <w:rFonts w:ascii="Times New Roman" w:hAnsi="Times New Roman" w:cs="Times New Roman"/>
          <w:bCs/>
          <w:sz w:val="28"/>
          <w:szCs w:val="28"/>
        </w:rPr>
        <w:t>Выполнение реферата «Организационно-правовые формы хозяйствования»</w:t>
      </w:r>
    </w:p>
    <w:p w:rsidR="0065392C" w:rsidRPr="00516C98" w:rsidRDefault="0065392C" w:rsidP="00516C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200" w:lineRule="exact"/>
        <w:rPr>
          <w:rFonts w:ascii="Times New Roman" w:hAnsi="Times New Roman" w:cs="Times New Roman"/>
          <w:bCs/>
          <w:sz w:val="28"/>
          <w:szCs w:val="28"/>
        </w:rPr>
      </w:pPr>
      <w:r w:rsidRPr="00516C98">
        <w:rPr>
          <w:rFonts w:ascii="Times New Roman" w:hAnsi="Times New Roman" w:cs="Times New Roman"/>
          <w:bCs/>
          <w:sz w:val="28"/>
          <w:szCs w:val="28"/>
        </w:rPr>
        <w:t>Тема 1.3</w:t>
      </w:r>
    </w:p>
    <w:p w:rsidR="0065392C" w:rsidRPr="00516C98" w:rsidRDefault="0065392C" w:rsidP="00516C98">
      <w:pPr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Производственная структура организаций (предприятия)</w:t>
      </w:r>
    </w:p>
    <w:p w:rsidR="0065392C" w:rsidRPr="00516C98" w:rsidRDefault="0065392C" w:rsidP="00516C98">
      <w:pPr>
        <w:rPr>
          <w:rFonts w:ascii="Times New Roman" w:hAnsi="Times New Roman" w:cs="Times New Roman"/>
          <w:bCs/>
          <w:sz w:val="28"/>
          <w:szCs w:val="28"/>
        </w:rPr>
      </w:pPr>
      <w:r w:rsidRPr="00516C98">
        <w:rPr>
          <w:rFonts w:ascii="Times New Roman" w:hAnsi="Times New Roman" w:cs="Times New Roman"/>
          <w:bCs/>
          <w:sz w:val="28"/>
          <w:szCs w:val="28"/>
        </w:rPr>
        <w:t>Выполнение реферата «Виды производственных структур предприятия»</w:t>
      </w:r>
    </w:p>
    <w:p w:rsidR="00BA6D1C" w:rsidRPr="00516C98" w:rsidRDefault="00BA6D1C" w:rsidP="00516C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200" w:lineRule="exact"/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b/>
          <w:bCs/>
          <w:sz w:val="28"/>
          <w:szCs w:val="28"/>
        </w:rPr>
        <w:t>Раздел 2.</w:t>
      </w:r>
      <w:r w:rsidRPr="00516C9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A6D1C" w:rsidRPr="00516C98" w:rsidRDefault="00BA6D1C" w:rsidP="00516C98">
      <w:pPr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t>Материально-техническая база организации (предприятия)</w:t>
      </w:r>
    </w:p>
    <w:p w:rsidR="00BA6D1C" w:rsidRPr="00516C98" w:rsidRDefault="00BA6D1C" w:rsidP="00516C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200" w:lineRule="exact"/>
        <w:rPr>
          <w:rFonts w:ascii="Times New Roman" w:hAnsi="Times New Roman" w:cs="Times New Roman"/>
          <w:bCs/>
          <w:sz w:val="28"/>
          <w:szCs w:val="28"/>
        </w:rPr>
      </w:pPr>
      <w:r w:rsidRPr="00516C98">
        <w:rPr>
          <w:rFonts w:ascii="Times New Roman" w:hAnsi="Times New Roman" w:cs="Times New Roman"/>
          <w:bCs/>
          <w:sz w:val="28"/>
          <w:szCs w:val="28"/>
        </w:rPr>
        <w:t>Тема 2.1.</w:t>
      </w:r>
    </w:p>
    <w:p w:rsidR="00BA6D1C" w:rsidRPr="00516C98" w:rsidRDefault="00BA6D1C" w:rsidP="00516C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Материально-техническая база организации (предприятия)</w:t>
      </w:r>
    </w:p>
    <w:p w:rsidR="002A22E0" w:rsidRPr="00516C98" w:rsidRDefault="002A22E0" w:rsidP="00516C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Оформление практических заданий</w:t>
      </w:r>
    </w:p>
    <w:p w:rsidR="00BA6D1C" w:rsidRPr="00516C98" w:rsidRDefault="00BA6D1C" w:rsidP="00516C98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516C98">
        <w:rPr>
          <w:rFonts w:ascii="Times New Roman" w:eastAsia="Calibri" w:hAnsi="Times New Roman" w:cs="Times New Roman"/>
          <w:b/>
          <w:sz w:val="28"/>
          <w:szCs w:val="28"/>
        </w:rPr>
        <w:t>Вопросы для самопроверки</w:t>
      </w:r>
    </w:p>
    <w:p w:rsidR="00BA6D1C" w:rsidRPr="00516C98" w:rsidRDefault="00BA6D1C" w:rsidP="00516C98">
      <w:pPr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Вопросы тестовых заданий</w:t>
      </w:r>
    </w:p>
    <w:p w:rsidR="00BA6D1C" w:rsidRPr="00516C98" w:rsidRDefault="00BA6D1C" w:rsidP="00516C98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516C98">
        <w:rPr>
          <w:rFonts w:ascii="Times New Roman" w:eastAsia="Calibri" w:hAnsi="Times New Roman" w:cs="Times New Roman"/>
          <w:b/>
          <w:sz w:val="28"/>
          <w:szCs w:val="28"/>
        </w:rPr>
        <w:t>Вид контроля</w:t>
      </w:r>
    </w:p>
    <w:p w:rsidR="00BA6D1C" w:rsidRPr="00516C98" w:rsidRDefault="00BA6D1C" w:rsidP="00516C98">
      <w:pPr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Вопросы тестовых заданий</w:t>
      </w:r>
    </w:p>
    <w:p w:rsidR="00BA6D1C" w:rsidRPr="00516C98" w:rsidRDefault="00BA6D1C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Экономические ресурсы организаций</w:t>
      </w:r>
    </w:p>
    <w:p w:rsidR="00BA6D1C" w:rsidRPr="00516C98" w:rsidRDefault="00BA6D1C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 xml:space="preserve">1. Фонды, которые в производстве участвуют длительное время и своей натуральной формы не меняют, относятся </w:t>
      </w:r>
      <w:proofErr w:type="gramStart"/>
      <w:r w:rsidRPr="00516C98">
        <w:rPr>
          <w:rFonts w:ascii="Times New Roman" w:eastAsia="Calibri" w:hAnsi="Times New Roman" w:cs="Times New Roman"/>
          <w:sz w:val="28"/>
          <w:szCs w:val="28"/>
        </w:rPr>
        <w:t>к</w:t>
      </w:r>
      <w:proofErr w:type="gramEnd"/>
    </w:p>
    <w:p w:rsidR="00BA6D1C" w:rsidRPr="00516C98" w:rsidRDefault="00BA6D1C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а) основным фондам</w:t>
      </w:r>
    </w:p>
    <w:p w:rsidR="00BA6D1C" w:rsidRPr="00516C98" w:rsidRDefault="00BA6D1C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б) оборотным средствам</w:t>
      </w:r>
    </w:p>
    <w:p w:rsidR="00BA6D1C" w:rsidRPr="00516C98" w:rsidRDefault="00BA6D1C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в) фондам обращения</w:t>
      </w:r>
    </w:p>
    <w:p w:rsidR="00BA6D1C" w:rsidRPr="00516C98" w:rsidRDefault="00BA6D1C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2. В состав основных фондов не включают</w:t>
      </w:r>
    </w:p>
    <w:p w:rsidR="00BA6D1C" w:rsidRPr="00516C98" w:rsidRDefault="00BA6D1C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а) здания</w:t>
      </w:r>
    </w:p>
    <w:p w:rsidR="00BA6D1C" w:rsidRPr="00516C98" w:rsidRDefault="00BA6D1C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б) строительные материалы</w:t>
      </w:r>
    </w:p>
    <w:p w:rsidR="00BA6D1C" w:rsidRPr="00516C98" w:rsidRDefault="00BA6D1C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в) оборудование</w:t>
      </w:r>
    </w:p>
    <w:p w:rsidR="00BA6D1C" w:rsidRPr="00516C98" w:rsidRDefault="00BA6D1C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lastRenderedPageBreak/>
        <w:t>3. Процентное соотношение различных составляющих частей в общем составе фондов образуют</w:t>
      </w:r>
    </w:p>
    <w:p w:rsidR="00BA6D1C" w:rsidRPr="00516C98" w:rsidRDefault="00BA6D1C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а) структуру фондов</w:t>
      </w:r>
    </w:p>
    <w:p w:rsidR="00BA6D1C" w:rsidRPr="00516C98" w:rsidRDefault="00BA6D1C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б) состав фондов</w:t>
      </w:r>
    </w:p>
    <w:p w:rsidR="00BA6D1C" w:rsidRPr="00516C98" w:rsidRDefault="00BA6D1C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в) стоимость фондов</w:t>
      </w:r>
    </w:p>
    <w:p w:rsidR="00BA6D1C" w:rsidRPr="00516C98" w:rsidRDefault="00BA6D1C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 xml:space="preserve">4. Группировка на активную часть, пассивную характерна </w:t>
      </w:r>
      <w:proofErr w:type="gramStart"/>
      <w:r w:rsidRPr="00516C98">
        <w:rPr>
          <w:rFonts w:ascii="Times New Roman" w:eastAsia="Calibri" w:hAnsi="Times New Roman" w:cs="Times New Roman"/>
          <w:sz w:val="28"/>
          <w:szCs w:val="28"/>
        </w:rPr>
        <w:t>для</w:t>
      </w:r>
      <w:proofErr w:type="gramEnd"/>
    </w:p>
    <w:p w:rsidR="00BA6D1C" w:rsidRPr="00516C98" w:rsidRDefault="00BA6D1C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а) оборотных средств</w:t>
      </w:r>
    </w:p>
    <w:p w:rsidR="00BA6D1C" w:rsidRPr="00516C98" w:rsidRDefault="00BA6D1C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б) основных фондов</w:t>
      </w:r>
    </w:p>
    <w:p w:rsidR="00BA6D1C" w:rsidRPr="00516C98" w:rsidRDefault="00BA6D1C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в) основных производственных фондов</w:t>
      </w:r>
    </w:p>
    <w:p w:rsidR="00BA6D1C" w:rsidRPr="00516C98" w:rsidRDefault="00BA6D1C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5. Программное обеспечение относится</w:t>
      </w:r>
    </w:p>
    <w:p w:rsidR="00BA6D1C" w:rsidRPr="00516C98" w:rsidRDefault="00BA6D1C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а) к основным фондам</w:t>
      </w:r>
    </w:p>
    <w:p w:rsidR="00BA6D1C" w:rsidRPr="00516C98" w:rsidRDefault="00BA6D1C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б) к нематериальным активам</w:t>
      </w:r>
    </w:p>
    <w:p w:rsidR="00BA6D1C" w:rsidRPr="00516C98" w:rsidRDefault="00BA6D1C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в) к непроизводственным фондам</w:t>
      </w:r>
    </w:p>
    <w:p w:rsidR="00BA6D1C" w:rsidRPr="00516C98" w:rsidRDefault="00BA6D1C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6. Наибольший удельный вес в структуре основных фондов занимают</w:t>
      </w:r>
    </w:p>
    <w:p w:rsidR="00BA6D1C" w:rsidRPr="00516C98" w:rsidRDefault="00BA6D1C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а) активная часть</w:t>
      </w:r>
    </w:p>
    <w:p w:rsidR="00BA6D1C" w:rsidRPr="00516C98" w:rsidRDefault="00BA6D1C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б) пассивная часть</w:t>
      </w:r>
    </w:p>
    <w:p w:rsidR="00BA6D1C" w:rsidRPr="00516C98" w:rsidRDefault="00BA6D1C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в) нематериальные активы</w:t>
      </w:r>
    </w:p>
    <w:p w:rsidR="00BA6D1C" w:rsidRPr="00516C98" w:rsidRDefault="00BA6D1C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7. Первоначальная стоимость основных фондов (оборудования) не включает</w:t>
      </w:r>
    </w:p>
    <w:p w:rsidR="00BA6D1C" w:rsidRPr="00516C98" w:rsidRDefault="00BA6D1C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а) стоимость на начало года</w:t>
      </w:r>
    </w:p>
    <w:p w:rsidR="00BA6D1C" w:rsidRPr="00516C98" w:rsidRDefault="00BA6D1C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б) отпускную цену завода изготовителя</w:t>
      </w:r>
    </w:p>
    <w:p w:rsidR="00BA6D1C" w:rsidRPr="00516C98" w:rsidRDefault="00BA6D1C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в) транспортные затраты</w:t>
      </w:r>
    </w:p>
    <w:p w:rsidR="00BA6D1C" w:rsidRPr="00516C98" w:rsidRDefault="00BA6D1C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8. Отпускная цена транспортного средства 200 тыс. руб., затраты на его доставку к месту эксплуатации 20 тыс. руб. Первоначальная стоимость при этом будет равна</w:t>
      </w:r>
    </w:p>
    <w:p w:rsidR="00BA6D1C" w:rsidRPr="00516C98" w:rsidRDefault="00BA6D1C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а) 200 тыс. руб.</w:t>
      </w:r>
    </w:p>
    <w:p w:rsidR="00BA6D1C" w:rsidRPr="00516C98" w:rsidRDefault="00BA6D1C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б) 180 тыс. руб.</w:t>
      </w:r>
    </w:p>
    <w:p w:rsidR="00BA6D1C" w:rsidRPr="00516C98" w:rsidRDefault="00BA6D1C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lastRenderedPageBreak/>
        <w:t>в) 220 тыс. руб.</w:t>
      </w:r>
    </w:p>
    <w:p w:rsidR="00BA6D1C" w:rsidRPr="00516C98" w:rsidRDefault="00BA6D1C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9. Стоимость, которая учитывает текущие цены – это</w:t>
      </w:r>
    </w:p>
    <w:p w:rsidR="00BA6D1C" w:rsidRPr="00516C98" w:rsidRDefault="00BA6D1C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а) первоначальная стоимость</w:t>
      </w:r>
    </w:p>
    <w:p w:rsidR="00BA6D1C" w:rsidRPr="00516C98" w:rsidRDefault="00BA6D1C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б) восстановительная стоимость</w:t>
      </w:r>
    </w:p>
    <w:p w:rsidR="00BA6D1C" w:rsidRPr="00516C98" w:rsidRDefault="00BA6D1C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в) остаточная стоимость</w:t>
      </w:r>
    </w:p>
    <w:p w:rsidR="00BA6D1C" w:rsidRPr="00516C98" w:rsidRDefault="00BA6D1C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10. Стоимость фондов, учитывающая износ их за время эксплуатации называется</w:t>
      </w:r>
    </w:p>
    <w:p w:rsidR="00BA6D1C" w:rsidRPr="00516C98" w:rsidRDefault="00BA6D1C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а) ликвидационной</w:t>
      </w:r>
    </w:p>
    <w:p w:rsidR="00BA6D1C" w:rsidRPr="00516C98" w:rsidRDefault="00BA6D1C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б) остаточной</w:t>
      </w:r>
    </w:p>
    <w:p w:rsidR="00BA6D1C" w:rsidRPr="00516C98" w:rsidRDefault="00BA6D1C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в) текущей</w:t>
      </w:r>
    </w:p>
    <w:p w:rsidR="00BA6D1C" w:rsidRPr="00516C98" w:rsidRDefault="00BA6D1C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11. Денежное выражение износа фондов – это</w:t>
      </w:r>
    </w:p>
    <w:p w:rsidR="00BA6D1C" w:rsidRPr="00516C98" w:rsidRDefault="00BA6D1C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а) амортизация</w:t>
      </w:r>
    </w:p>
    <w:p w:rsidR="00BA6D1C" w:rsidRPr="00516C98" w:rsidRDefault="00BA6D1C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б) физический износ</w:t>
      </w:r>
    </w:p>
    <w:p w:rsidR="00BA6D1C" w:rsidRPr="00516C98" w:rsidRDefault="00BA6D1C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в) остаточная стоимость</w:t>
      </w:r>
    </w:p>
    <w:p w:rsidR="00BA6D1C" w:rsidRPr="00516C98" w:rsidRDefault="00BA6D1C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12. Годовой износ фондов стоимость 100 тыс. руб. при норме амортизации 5% составляет</w:t>
      </w:r>
    </w:p>
    <w:p w:rsidR="00BA6D1C" w:rsidRPr="00516C98" w:rsidRDefault="00BA6D1C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а) 95 тыс. руб.</w:t>
      </w:r>
    </w:p>
    <w:p w:rsidR="00BA6D1C" w:rsidRPr="00516C98" w:rsidRDefault="00BA6D1C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б) 105 тыс. руб.</w:t>
      </w:r>
    </w:p>
    <w:p w:rsidR="00BA6D1C" w:rsidRPr="00516C98" w:rsidRDefault="00BA6D1C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в) 5 тыс. руб.</w:t>
      </w:r>
    </w:p>
    <w:p w:rsidR="00BA6D1C" w:rsidRPr="00516C98" w:rsidRDefault="00BA6D1C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13. Годовая норма амортизации фондов показывает</w:t>
      </w:r>
    </w:p>
    <w:p w:rsidR="00BA6D1C" w:rsidRPr="00516C98" w:rsidRDefault="00BA6D1C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а) сумму износа общую</w:t>
      </w:r>
    </w:p>
    <w:p w:rsidR="00BA6D1C" w:rsidRPr="00516C98" w:rsidRDefault="00BA6D1C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б) процент износа за год</w:t>
      </w:r>
    </w:p>
    <w:p w:rsidR="00BA6D1C" w:rsidRPr="00516C98" w:rsidRDefault="00BA6D1C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в) годовую сумму износа</w:t>
      </w:r>
    </w:p>
    <w:p w:rsidR="00BA6D1C" w:rsidRPr="00516C98" w:rsidRDefault="00BA6D1C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14. Годовая норма амортизации для зданий составляет</w:t>
      </w:r>
    </w:p>
    <w:p w:rsidR="00BA6D1C" w:rsidRPr="00516C98" w:rsidRDefault="00BA6D1C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а) 25%</w:t>
      </w:r>
    </w:p>
    <w:p w:rsidR="00BA6D1C" w:rsidRPr="00516C98" w:rsidRDefault="00BA6D1C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б) 5%</w:t>
      </w:r>
    </w:p>
    <w:p w:rsidR="00BA6D1C" w:rsidRPr="00516C98" w:rsidRDefault="00BA6D1C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lastRenderedPageBreak/>
        <w:t>в) 15%</w:t>
      </w:r>
    </w:p>
    <w:p w:rsidR="00BA6D1C" w:rsidRPr="00516C98" w:rsidRDefault="00BA6D1C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15. Транспортное оборудование за год изнашивается</w:t>
      </w:r>
    </w:p>
    <w:p w:rsidR="00BA6D1C" w:rsidRPr="00516C98" w:rsidRDefault="00BA6D1C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а) на 15%</w:t>
      </w:r>
    </w:p>
    <w:p w:rsidR="00BA6D1C" w:rsidRPr="00516C98" w:rsidRDefault="00BA6D1C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б) на 25%</w:t>
      </w:r>
    </w:p>
    <w:p w:rsidR="00BA6D1C" w:rsidRPr="00516C98" w:rsidRDefault="00BA6D1C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в) на 5%</w:t>
      </w:r>
    </w:p>
    <w:p w:rsidR="00BA6D1C" w:rsidRPr="00516C98" w:rsidRDefault="00BA6D1C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16. Среднегодовая стоимость фондов не учитывает</w:t>
      </w:r>
    </w:p>
    <w:p w:rsidR="00BA6D1C" w:rsidRPr="00516C98" w:rsidRDefault="00BA6D1C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а) движение фондов в течение года</w:t>
      </w:r>
    </w:p>
    <w:p w:rsidR="00BA6D1C" w:rsidRPr="00516C98" w:rsidRDefault="00BA6D1C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б) стоимость на начало года</w:t>
      </w:r>
    </w:p>
    <w:p w:rsidR="00BA6D1C" w:rsidRPr="00516C98" w:rsidRDefault="00BA6D1C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в) износ фондов за год</w:t>
      </w:r>
    </w:p>
    <w:p w:rsidR="00BA6D1C" w:rsidRPr="00516C98" w:rsidRDefault="00BA6D1C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17. Фондоотдача показывает</w:t>
      </w:r>
    </w:p>
    <w:p w:rsidR="00BA6D1C" w:rsidRPr="00516C98" w:rsidRDefault="00BA6D1C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а) стоимость выполненных работ за год</w:t>
      </w:r>
    </w:p>
    <w:p w:rsidR="00BA6D1C" w:rsidRPr="00516C98" w:rsidRDefault="00BA6D1C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б) стоимость фондов в конкретном году</w:t>
      </w:r>
    </w:p>
    <w:p w:rsidR="00BA6D1C" w:rsidRPr="00516C98" w:rsidRDefault="00BA6D1C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в) стоимость выполненных работ в результате использования определенной стоимости фондов</w:t>
      </w:r>
    </w:p>
    <w:p w:rsidR="00BA6D1C" w:rsidRPr="00516C98" w:rsidRDefault="00BA6D1C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18. Стоимость фондов, необходимых для выполнения определенного объема работ показывает</w:t>
      </w:r>
    </w:p>
    <w:p w:rsidR="00BA6D1C" w:rsidRPr="00516C98" w:rsidRDefault="00BA6D1C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а) фондоотдача</w:t>
      </w:r>
    </w:p>
    <w:p w:rsidR="00BA6D1C" w:rsidRPr="00516C98" w:rsidRDefault="00BA6D1C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proofErr w:type="spellStart"/>
      <w:r w:rsidRPr="00516C98">
        <w:rPr>
          <w:rFonts w:ascii="Times New Roman" w:eastAsia="Calibri" w:hAnsi="Times New Roman" w:cs="Times New Roman"/>
          <w:sz w:val="28"/>
          <w:szCs w:val="28"/>
        </w:rPr>
        <w:t>фондоемкость</w:t>
      </w:r>
      <w:proofErr w:type="spellEnd"/>
    </w:p>
    <w:p w:rsidR="00BA6D1C" w:rsidRPr="00516C98" w:rsidRDefault="00BA6D1C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 xml:space="preserve">в) </w:t>
      </w:r>
      <w:proofErr w:type="spellStart"/>
      <w:r w:rsidRPr="00516C98">
        <w:rPr>
          <w:rFonts w:ascii="Times New Roman" w:eastAsia="Calibri" w:hAnsi="Times New Roman" w:cs="Times New Roman"/>
          <w:sz w:val="28"/>
          <w:szCs w:val="28"/>
        </w:rPr>
        <w:t>фондовооруженность</w:t>
      </w:r>
      <w:proofErr w:type="spellEnd"/>
    </w:p>
    <w:p w:rsidR="00BA6D1C" w:rsidRPr="00516C98" w:rsidRDefault="00BA6D1C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19. Стоимость выполненных работ 500 тыс. руб., стоимость фондов 100 тыс. руб. фондоотдача при этом составит</w:t>
      </w:r>
    </w:p>
    <w:p w:rsidR="00BA6D1C" w:rsidRPr="00516C98" w:rsidRDefault="00BA6D1C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а) 5 руб.</w:t>
      </w:r>
    </w:p>
    <w:p w:rsidR="00BA6D1C" w:rsidRPr="00516C98" w:rsidRDefault="00BA6D1C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б) 0,2 тыс. руб.</w:t>
      </w:r>
    </w:p>
    <w:p w:rsidR="00BA6D1C" w:rsidRPr="00516C98" w:rsidRDefault="00BA6D1C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в) 5 тыс. руб.</w:t>
      </w:r>
    </w:p>
    <w:p w:rsidR="00BA6D1C" w:rsidRPr="00516C98" w:rsidRDefault="00BA6D1C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 xml:space="preserve">20. Стоимость основных фондов 500 тыс. руб., стоимость выполненных работ 50 тыс. руб. </w:t>
      </w:r>
      <w:proofErr w:type="spellStart"/>
      <w:r w:rsidRPr="00516C98">
        <w:rPr>
          <w:rFonts w:ascii="Times New Roman" w:eastAsia="Calibri" w:hAnsi="Times New Roman" w:cs="Times New Roman"/>
          <w:sz w:val="28"/>
          <w:szCs w:val="28"/>
        </w:rPr>
        <w:t>Фондоемкость</w:t>
      </w:r>
      <w:proofErr w:type="spellEnd"/>
      <w:r w:rsidRPr="00516C98">
        <w:rPr>
          <w:rFonts w:ascii="Times New Roman" w:eastAsia="Calibri" w:hAnsi="Times New Roman" w:cs="Times New Roman"/>
          <w:sz w:val="28"/>
          <w:szCs w:val="28"/>
        </w:rPr>
        <w:t xml:space="preserve"> при этом равна</w:t>
      </w:r>
    </w:p>
    <w:p w:rsidR="00BA6D1C" w:rsidRPr="00516C98" w:rsidRDefault="00BA6D1C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а) 0,1 тыс. руб.</w:t>
      </w:r>
    </w:p>
    <w:p w:rsidR="00BA6D1C" w:rsidRPr="00516C98" w:rsidRDefault="00BA6D1C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б) 10 </w:t>
      </w:r>
      <w:proofErr w:type="spellStart"/>
      <w:r w:rsidRPr="00516C98">
        <w:rPr>
          <w:rFonts w:ascii="Times New Roman" w:eastAsia="Calibri" w:hAnsi="Times New Roman" w:cs="Times New Roman"/>
          <w:sz w:val="28"/>
          <w:szCs w:val="28"/>
        </w:rPr>
        <w:t>руб</w:t>
      </w:r>
      <w:proofErr w:type="spellEnd"/>
    </w:p>
    <w:p w:rsidR="00BA6D1C" w:rsidRPr="00516C98" w:rsidRDefault="00BA6D1C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 xml:space="preserve">в) 10 тыс. </w:t>
      </w:r>
      <w:proofErr w:type="spellStart"/>
      <w:r w:rsidRPr="00516C98">
        <w:rPr>
          <w:rFonts w:ascii="Times New Roman" w:eastAsia="Calibri" w:hAnsi="Times New Roman" w:cs="Times New Roman"/>
          <w:sz w:val="28"/>
          <w:szCs w:val="28"/>
        </w:rPr>
        <w:t>руб</w:t>
      </w:r>
      <w:proofErr w:type="spellEnd"/>
    </w:p>
    <w:p w:rsidR="00BA6D1C" w:rsidRPr="00516C98" w:rsidRDefault="00BA6D1C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 xml:space="preserve">21. Показатели </w:t>
      </w:r>
      <w:proofErr w:type="spellStart"/>
      <w:r w:rsidRPr="00516C98">
        <w:rPr>
          <w:rFonts w:ascii="Times New Roman" w:eastAsia="Calibri" w:hAnsi="Times New Roman" w:cs="Times New Roman"/>
          <w:sz w:val="28"/>
          <w:szCs w:val="28"/>
        </w:rPr>
        <w:t>фондовооруженности</w:t>
      </w:r>
      <w:proofErr w:type="spellEnd"/>
      <w:r w:rsidRPr="00516C98">
        <w:rPr>
          <w:rFonts w:ascii="Times New Roman" w:eastAsia="Calibri" w:hAnsi="Times New Roman" w:cs="Times New Roman"/>
          <w:sz w:val="28"/>
          <w:szCs w:val="28"/>
        </w:rPr>
        <w:t xml:space="preserve"> определяет</w:t>
      </w:r>
    </w:p>
    <w:p w:rsidR="00BA6D1C" w:rsidRPr="00516C98" w:rsidRDefault="00BA6D1C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 xml:space="preserve">а) стоимость фондов, которая приходится на одного работника </w:t>
      </w:r>
      <w:proofErr w:type="spellStart"/>
      <w:r w:rsidRPr="00516C98">
        <w:rPr>
          <w:rFonts w:ascii="Times New Roman" w:eastAsia="Calibri" w:hAnsi="Times New Roman" w:cs="Times New Roman"/>
          <w:sz w:val="28"/>
          <w:szCs w:val="28"/>
        </w:rPr>
        <w:t>организации+</w:t>
      </w:r>
      <w:proofErr w:type="spellEnd"/>
    </w:p>
    <w:p w:rsidR="00BA6D1C" w:rsidRPr="00516C98" w:rsidRDefault="00BA6D1C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б) стоимость фондов организации</w:t>
      </w:r>
    </w:p>
    <w:p w:rsidR="00BA6D1C" w:rsidRPr="00516C98" w:rsidRDefault="00BA6D1C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в) стоимость фондов и оборотных средств</w:t>
      </w:r>
    </w:p>
    <w:p w:rsidR="00BA6D1C" w:rsidRPr="00516C98" w:rsidRDefault="00BA6D1C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 xml:space="preserve">22. Фондоотдача измеряется </w:t>
      </w:r>
      <w:proofErr w:type="gramStart"/>
      <w:r w:rsidRPr="00516C98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</w:p>
    <w:p w:rsidR="00BA6D1C" w:rsidRPr="00516C98" w:rsidRDefault="00BA6D1C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proofErr w:type="gramStart"/>
      <w:r w:rsidRPr="00516C98">
        <w:rPr>
          <w:rFonts w:ascii="Times New Roman" w:eastAsia="Calibri" w:hAnsi="Times New Roman" w:cs="Times New Roman"/>
          <w:sz w:val="28"/>
          <w:szCs w:val="28"/>
        </w:rPr>
        <w:t>процентах</w:t>
      </w:r>
      <w:proofErr w:type="gramEnd"/>
    </w:p>
    <w:p w:rsidR="00BA6D1C" w:rsidRPr="00516C98" w:rsidRDefault="00BA6D1C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б) руб.</w:t>
      </w:r>
    </w:p>
    <w:p w:rsidR="00BA6D1C" w:rsidRPr="00516C98" w:rsidRDefault="00BA6D1C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в) тыс. руб.</w:t>
      </w:r>
    </w:p>
    <w:p w:rsidR="00BA6D1C" w:rsidRPr="00516C98" w:rsidRDefault="00BA6D1C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 xml:space="preserve">23. </w:t>
      </w:r>
      <w:proofErr w:type="spellStart"/>
      <w:r w:rsidRPr="00516C98">
        <w:rPr>
          <w:rFonts w:ascii="Times New Roman" w:eastAsia="Calibri" w:hAnsi="Times New Roman" w:cs="Times New Roman"/>
          <w:sz w:val="28"/>
          <w:szCs w:val="28"/>
        </w:rPr>
        <w:t>Фондоемкость</w:t>
      </w:r>
      <w:proofErr w:type="spellEnd"/>
      <w:r w:rsidRPr="00516C98">
        <w:rPr>
          <w:rFonts w:ascii="Times New Roman" w:eastAsia="Calibri" w:hAnsi="Times New Roman" w:cs="Times New Roman"/>
          <w:sz w:val="28"/>
          <w:szCs w:val="28"/>
        </w:rPr>
        <w:t xml:space="preserve"> измеряется в</w:t>
      </w:r>
    </w:p>
    <w:p w:rsidR="00BA6D1C" w:rsidRPr="00516C98" w:rsidRDefault="00BA6D1C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а) руб.</w:t>
      </w:r>
    </w:p>
    <w:p w:rsidR="00BA6D1C" w:rsidRPr="00516C98" w:rsidRDefault="00BA6D1C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б) тыс. руб.</w:t>
      </w:r>
    </w:p>
    <w:p w:rsidR="00BA6D1C" w:rsidRPr="00516C98" w:rsidRDefault="00BA6D1C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в) тыс. руб./чел.</w:t>
      </w:r>
    </w:p>
    <w:p w:rsidR="00BA6D1C" w:rsidRPr="00516C98" w:rsidRDefault="00BA6D1C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 xml:space="preserve">24. </w:t>
      </w:r>
      <w:proofErr w:type="spellStart"/>
      <w:r w:rsidRPr="00516C98">
        <w:rPr>
          <w:rFonts w:ascii="Times New Roman" w:eastAsia="Calibri" w:hAnsi="Times New Roman" w:cs="Times New Roman"/>
          <w:sz w:val="28"/>
          <w:szCs w:val="28"/>
        </w:rPr>
        <w:t>Фондовооруженность</w:t>
      </w:r>
      <w:proofErr w:type="spellEnd"/>
      <w:r w:rsidRPr="00516C98">
        <w:rPr>
          <w:rFonts w:ascii="Times New Roman" w:eastAsia="Calibri" w:hAnsi="Times New Roman" w:cs="Times New Roman"/>
          <w:sz w:val="28"/>
          <w:szCs w:val="28"/>
        </w:rPr>
        <w:t xml:space="preserve"> измеряется в</w:t>
      </w:r>
    </w:p>
    <w:p w:rsidR="00BA6D1C" w:rsidRPr="00516C98" w:rsidRDefault="00BA6D1C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а)  тыс. руб./чел.</w:t>
      </w:r>
    </w:p>
    <w:p w:rsidR="00BA6D1C" w:rsidRPr="00516C98" w:rsidRDefault="00BA6D1C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б) тыс. руб.</w:t>
      </w:r>
    </w:p>
    <w:p w:rsidR="00BA6D1C" w:rsidRPr="00516C98" w:rsidRDefault="00BA6D1C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 xml:space="preserve">в) </w:t>
      </w:r>
      <w:proofErr w:type="gramStart"/>
      <w:r w:rsidRPr="00516C98">
        <w:rPr>
          <w:rFonts w:ascii="Times New Roman" w:eastAsia="Calibri" w:hAnsi="Times New Roman" w:cs="Times New Roman"/>
          <w:sz w:val="28"/>
          <w:szCs w:val="28"/>
        </w:rPr>
        <w:t>процентах</w:t>
      </w:r>
      <w:proofErr w:type="gramEnd"/>
    </w:p>
    <w:p w:rsidR="00BA6D1C" w:rsidRPr="00516C98" w:rsidRDefault="00BA6D1C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 xml:space="preserve">25. Фондоотдача и </w:t>
      </w:r>
      <w:proofErr w:type="spellStart"/>
      <w:r w:rsidRPr="00516C98">
        <w:rPr>
          <w:rFonts w:ascii="Times New Roman" w:eastAsia="Calibri" w:hAnsi="Times New Roman" w:cs="Times New Roman"/>
          <w:sz w:val="28"/>
          <w:szCs w:val="28"/>
        </w:rPr>
        <w:t>фондоемкость</w:t>
      </w:r>
      <w:proofErr w:type="spellEnd"/>
      <w:r w:rsidRPr="00516C98">
        <w:rPr>
          <w:rFonts w:ascii="Times New Roman" w:eastAsia="Calibri" w:hAnsi="Times New Roman" w:cs="Times New Roman"/>
          <w:sz w:val="28"/>
          <w:szCs w:val="28"/>
        </w:rPr>
        <w:t xml:space="preserve"> имеют взаимосвязь</w:t>
      </w:r>
    </w:p>
    <w:p w:rsidR="00BA6D1C" w:rsidRPr="00516C98" w:rsidRDefault="00BA6D1C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а) прямую</w:t>
      </w:r>
    </w:p>
    <w:p w:rsidR="00BA6D1C" w:rsidRPr="00516C98" w:rsidRDefault="00BA6D1C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б) обратную</w:t>
      </w:r>
    </w:p>
    <w:p w:rsidR="00BA6D1C" w:rsidRPr="00516C98" w:rsidRDefault="00BA6D1C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в) не взаимосвязь</w:t>
      </w:r>
    </w:p>
    <w:p w:rsidR="00BA6D1C" w:rsidRPr="00516C98" w:rsidRDefault="00BA6D1C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26. К видам износа не относятся</w:t>
      </w:r>
    </w:p>
    <w:p w:rsidR="00BA6D1C" w:rsidRPr="00516C98" w:rsidRDefault="00BA6D1C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а) моральный</w:t>
      </w:r>
    </w:p>
    <w:p w:rsidR="00BA6D1C" w:rsidRPr="00516C98" w:rsidRDefault="00BA6D1C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б) полный</w:t>
      </w:r>
    </w:p>
    <w:p w:rsidR="00BA6D1C" w:rsidRPr="00516C98" w:rsidRDefault="00BA6D1C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lastRenderedPageBreak/>
        <w:t>в) физический</w:t>
      </w:r>
    </w:p>
    <w:p w:rsidR="00BA6D1C" w:rsidRPr="00516C98" w:rsidRDefault="00BA6D1C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27. Лицензии, патенты, программное обеспечение относятся</w:t>
      </w:r>
    </w:p>
    <w:p w:rsidR="00BA6D1C" w:rsidRPr="00516C98" w:rsidRDefault="00BA6D1C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а) к основным фондам</w:t>
      </w:r>
    </w:p>
    <w:p w:rsidR="00BA6D1C" w:rsidRPr="00516C98" w:rsidRDefault="00BA6D1C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б) к нематериальным активам</w:t>
      </w:r>
    </w:p>
    <w:p w:rsidR="00BA6D1C" w:rsidRPr="00516C98" w:rsidRDefault="00BA6D1C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в) к оборотным средствам</w:t>
      </w:r>
    </w:p>
    <w:p w:rsidR="00BA6D1C" w:rsidRPr="00516C98" w:rsidRDefault="00BA6D1C" w:rsidP="00516C98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516C98">
        <w:rPr>
          <w:rFonts w:ascii="Times New Roman" w:eastAsia="Calibri" w:hAnsi="Times New Roman" w:cs="Times New Roman"/>
          <w:b/>
          <w:sz w:val="28"/>
          <w:szCs w:val="28"/>
        </w:rPr>
        <w:t xml:space="preserve">Библиографический список </w:t>
      </w:r>
    </w:p>
    <w:p w:rsidR="00BA6D1C" w:rsidRPr="00516C98" w:rsidRDefault="00BA6D1C" w:rsidP="00516C98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5B21EC" w:rsidRPr="00516C98" w:rsidRDefault="005B21EC" w:rsidP="00516C98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516C98">
        <w:rPr>
          <w:rFonts w:ascii="Times New Roman" w:eastAsia="Calibri" w:hAnsi="Times New Roman" w:cs="Times New Roman"/>
          <w:b/>
          <w:sz w:val="28"/>
          <w:szCs w:val="28"/>
        </w:rPr>
        <w:t>Вопросы для самопроверки</w:t>
      </w:r>
    </w:p>
    <w:p w:rsidR="005B21EC" w:rsidRPr="00516C98" w:rsidRDefault="005B21EC" w:rsidP="00516C98">
      <w:pPr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Вопросы тестовых заданий</w:t>
      </w:r>
    </w:p>
    <w:p w:rsidR="005B21EC" w:rsidRPr="00516C98" w:rsidRDefault="005B21EC" w:rsidP="00516C98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516C98">
        <w:rPr>
          <w:rFonts w:ascii="Times New Roman" w:eastAsia="Calibri" w:hAnsi="Times New Roman" w:cs="Times New Roman"/>
          <w:b/>
          <w:sz w:val="28"/>
          <w:szCs w:val="28"/>
        </w:rPr>
        <w:t>Вид контроля</w:t>
      </w:r>
    </w:p>
    <w:p w:rsidR="005B21EC" w:rsidRPr="00516C98" w:rsidRDefault="005B21EC" w:rsidP="00516C98">
      <w:pPr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Вопросы тестовых заданий</w:t>
      </w:r>
    </w:p>
    <w:p w:rsidR="005B21EC" w:rsidRPr="00516C98" w:rsidRDefault="005B21EC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1. Денежное выражение износа фондов – это</w:t>
      </w:r>
    </w:p>
    <w:p w:rsidR="005B21EC" w:rsidRPr="00516C98" w:rsidRDefault="005B21EC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а) амортизация</w:t>
      </w:r>
    </w:p>
    <w:p w:rsidR="005B21EC" w:rsidRPr="00516C98" w:rsidRDefault="005B21EC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б) физический износ</w:t>
      </w:r>
    </w:p>
    <w:p w:rsidR="005B21EC" w:rsidRPr="00516C98" w:rsidRDefault="005B21EC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в) остаточная стоимость</w:t>
      </w:r>
    </w:p>
    <w:p w:rsidR="005B21EC" w:rsidRPr="00516C98" w:rsidRDefault="005B21EC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2. Годовой износ фондов стоимость 100 тыс. руб. при норме амортизации 5% составляет</w:t>
      </w:r>
    </w:p>
    <w:p w:rsidR="005B21EC" w:rsidRPr="00516C98" w:rsidRDefault="005B21EC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а) 95 тыс. руб.</w:t>
      </w:r>
    </w:p>
    <w:p w:rsidR="005B21EC" w:rsidRPr="00516C98" w:rsidRDefault="005B21EC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б) 105 тыс. руб.</w:t>
      </w:r>
    </w:p>
    <w:p w:rsidR="005B21EC" w:rsidRPr="00516C98" w:rsidRDefault="005B21EC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в) 5 тыс. руб.</w:t>
      </w:r>
    </w:p>
    <w:p w:rsidR="005B21EC" w:rsidRPr="00516C98" w:rsidRDefault="005B21EC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3. Годовая норма амортизации фондов показывает</w:t>
      </w:r>
    </w:p>
    <w:p w:rsidR="005B21EC" w:rsidRPr="00516C98" w:rsidRDefault="005B21EC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а) сумму износа общую</w:t>
      </w:r>
    </w:p>
    <w:p w:rsidR="005B21EC" w:rsidRPr="00516C98" w:rsidRDefault="005B21EC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б) процент износа за год</w:t>
      </w:r>
    </w:p>
    <w:p w:rsidR="005B21EC" w:rsidRPr="00516C98" w:rsidRDefault="005B21EC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в) годовую сумму износа</w:t>
      </w:r>
    </w:p>
    <w:p w:rsidR="005B21EC" w:rsidRPr="00516C98" w:rsidRDefault="005B21EC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4. Годовая норма амортизации для зданий составляет</w:t>
      </w:r>
    </w:p>
    <w:p w:rsidR="005B21EC" w:rsidRPr="00516C98" w:rsidRDefault="005B21EC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а) 25%</w:t>
      </w:r>
    </w:p>
    <w:p w:rsidR="005B21EC" w:rsidRPr="00516C98" w:rsidRDefault="005B21EC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lastRenderedPageBreak/>
        <w:t>б) 5%</w:t>
      </w:r>
    </w:p>
    <w:p w:rsidR="005B21EC" w:rsidRPr="00516C98" w:rsidRDefault="005B21EC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в) 15%</w:t>
      </w:r>
    </w:p>
    <w:p w:rsidR="005B21EC" w:rsidRPr="00516C98" w:rsidRDefault="005B21EC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5. Транспортное оборудование за год изнашивается</w:t>
      </w:r>
    </w:p>
    <w:p w:rsidR="005B21EC" w:rsidRPr="00516C98" w:rsidRDefault="005B21EC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а) на 15%</w:t>
      </w:r>
    </w:p>
    <w:p w:rsidR="005B21EC" w:rsidRPr="00516C98" w:rsidRDefault="005B21EC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б) на 25%</w:t>
      </w:r>
    </w:p>
    <w:p w:rsidR="005B21EC" w:rsidRPr="00516C98" w:rsidRDefault="005B21EC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в) на 5%</w:t>
      </w:r>
    </w:p>
    <w:p w:rsidR="005B21EC" w:rsidRPr="00516C98" w:rsidRDefault="005B21EC" w:rsidP="00516C98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5B21EC" w:rsidRPr="00516C98" w:rsidRDefault="005B21EC" w:rsidP="00516C98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516C98">
        <w:rPr>
          <w:rFonts w:ascii="Times New Roman" w:eastAsia="Calibri" w:hAnsi="Times New Roman" w:cs="Times New Roman"/>
          <w:b/>
          <w:sz w:val="28"/>
          <w:szCs w:val="28"/>
        </w:rPr>
        <w:t xml:space="preserve">Библиографический список </w:t>
      </w:r>
    </w:p>
    <w:p w:rsidR="005B21EC" w:rsidRPr="00516C98" w:rsidRDefault="005B21EC" w:rsidP="00516C98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962553" w:rsidRPr="00516C98" w:rsidRDefault="00962553" w:rsidP="00516C98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516C98">
        <w:rPr>
          <w:rFonts w:ascii="Times New Roman" w:eastAsia="Calibri" w:hAnsi="Times New Roman" w:cs="Times New Roman"/>
          <w:b/>
          <w:sz w:val="28"/>
          <w:szCs w:val="28"/>
        </w:rPr>
        <w:t>Вопросы для самопроверки</w:t>
      </w:r>
    </w:p>
    <w:p w:rsidR="00962553" w:rsidRPr="00516C98" w:rsidRDefault="00962553" w:rsidP="00516C98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962553" w:rsidRPr="00516C98" w:rsidRDefault="00962553" w:rsidP="00516C98">
      <w:pPr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Вопросы тестовых заданий</w:t>
      </w:r>
    </w:p>
    <w:p w:rsidR="00962553" w:rsidRPr="00516C98" w:rsidRDefault="00962553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1. Фондоотдача показывает</w:t>
      </w:r>
    </w:p>
    <w:p w:rsidR="00962553" w:rsidRPr="00516C98" w:rsidRDefault="00962553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а) стоимость выполненных работ за год</w:t>
      </w:r>
    </w:p>
    <w:p w:rsidR="00962553" w:rsidRPr="00516C98" w:rsidRDefault="00962553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б) стоимость фондов в конкретном году</w:t>
      </w:r>
    </w:p>
    <w:p w:rsidR="00962553" w:rsidRPr="00516C98" w:rsidRDefault="00962553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в) стоимость выполненных работ в результате использования определенной стоимости фондов</w:t>
      </w:r>
    </w:p>
    <w:p w:rsidR="00962553" w:rsidRPr="00516C98" w:rsidRDefault="00962553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2. Стоимость фондов, необходимых для выполнения определенного объема работ показывает</w:t>
      </w:r>
    </w:p>
    <w:p w:rsidR="00962553" w:rsidRPr="00516C98" w:rsidRDefault="00962553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а) фондоотдача</w:t>
      </w:r>
    </w:p>
    <w:p w:rsidR="00962553" w:rsidRPr="00516C98" w:rsidRDefault="00962553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proofErr w:type="spellStart"/>
      <w:r w:rsidRPr="00516C98">
        <w:rPr>
          <w:rFonts w:ascii="Times New Roman" w:eastAsia="Calibri" w:hAnsi="Times New Roman" w:cs="Times New Roman"/>
          <w:sz w:val="28"/>
          <w:szCs w:val="28"/>
        </w:rPr>
        <w:t>фондоемкость</w:t>
      </w:r>
      <w:proofErr w:type="spellEnd"/>
    </w:p>
    <w:p w:rsidR="00962553" w:rsidRPr="00516C98" w:rsidRDefault="00962553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 xml:space="preserve">в) </w:t>
      </w:r>
      <w:proofErr w:type="spellStart"/>
      <w:r w:rsidRPr="00516C98">
        <w:rPr>
          <w:rFonts w:ascii="Times New Roman" w:eastAsia="Calibri" w:hAnsi="Times New Roman" w:cs="Times New Roman"/>
          <w:sz w:val="28"/>
          <w:szCs w:val="28"/>
        </w:rPr>
        <w:t>фондовооруженность</w:t>
      </w:r>
      <w:proofErr w:type="spellEnd"/>
    </w:p>
    <w:p w:rsidR="00962553" w:rsidRPr="00516C98" w:rsidRDefault="00962553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3. Стоимость выполненных работ 500 тыс. руб., стоимость фондов 100 тыс. руб. фондоотдача при этом составит</w:t>
      </w:r>
    </w:p>
    <w:p w:rsidR="00962553" w:rsidRPr="00516C98" w:rsidRDefault="00962553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а) 5 руб.</w:t>
      </w:r>
    </w:p>
    <w:p w:rsidR="00962553" w:rsidRPr="00516C98" w:rsidRDefault="00962553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б) 0,2 тыс. руб.</w:t>
      </w:r>
    </w:p>
    <w:p w:rsidR="00962553" w:rsidRPr="00516C98" w:rsidRDefault="00962553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в) 5 тыс. руб.</w:t>
      </w:r>
    </w:p>
    <w:p w:rsidR="00962553" w:rsidRPr="00516C98" w:rsidRDefault="00962553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4. Стоимость основных фондов 500 тыс. руб., стоимость выполненных работ 50 тыс. руб. </w:t>
      </w:r>
      <w:proofErr w:type="spellStart"/>
      <w:r w:rsidRPr="00516C98">
        <w:rPr>
          <w:rFonts w:ascii="Times New Roman" w:eastAsia="Calibri" w:hAnsi="Times New Roman" w:cs="Times New Roman"/>
          <w:sz w:val="28"/>
          <w:szCs w:val="28"/>
        </w:rPr>
        <w:t>Фондоемкость</w:t>
      </w:r>
      <w:proofErr w:type="spellEnd"/>
      <w:r w:rsidRPr="00516C98">
        <w:rPr>
          <w:rFonts w:ascii="Times New Roman" w:eastAsia="Calibri" w:hAnsi="Times New Roman" w:cs="Times New Roman"/>
          <w:sz w:val="28"/>
          <w:szCs w:val="28"/>
        </w:rPr>
        <w:t xml:space="preserve"> при этом равна</w:t>
      </w:r>
    </w:p>
    <w:p w:rsidR="00962553" w:rsidRPr="00516C98" w:rsidRDefault="00962553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а) 0,1 тыс. руб.</w:t>
      </w:r>
    </w:p>
    <w:p w:rsidR="00962553" w:rsidRPr="00516C98" w:rsidRDefault="00962553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 xml:space="preserve">б) 10 </w:t>
      </w:r>
      <w:proofErr w:type="spellStart"/>
      <w:r w:rsidRPr="00516C98">
        <w:rPr>
          <w:rFonts w:ascii="Times New Roman" w:eastAsia="Calibri" w:hAnsi="Times New Roman" w:cs="Times New Roman"/>
          <w:sz w:val="28"/>
          <w:szCs w:val="28"/>
        </w:rPr>
        <w:t>руб</w:t>
      </w:r>
      <w:proofErr w:type="spellEnd"/>
    </w:p>
    <w:p w:rsidR="00962553" w:rsidRPr="00516C98" w:rsidRDefault="00962553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 xml:space="preserve">в) 10 тыс. </w:t>
      </w:r>
      <w:proofErr w:type="spellStart"/>
      <w:r w:rsidRPr="00516C98">
        <w:rPr>
          <w:rFonts w:ascii="Times New Roman" w:eastAsia="Calibri" w:hAnsi="Times New Roman" w:cs="Times New Roman"/>
          <w:sz w:val="28"/>
          <w:szCs w:val="28"/>
        </w:rPr>
        <w:t>руб</w:t>
      </w:r>
      <w:proofErr w:type="spellEnd"/>
    </w:p>
    <w:p w:rsidR="00962553" w:rsidRPr="00516C98" w:rsidRDefault="00962553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 xml:space="preserve">5. Показатели </w:t>
      </w:r>
      <w:proofErr w:type="spellStart"/>
      <w:r w:rsidRPr="00516C98">
        <w:rPr>
          <w:rFonts w:ascii="Times New Roman" w:eastAsia="Calibri" w:hAnsi="Times New Roman" w:cs="Times New Roman"/>
          <w:sz w:val="28"/>
          <w:szCs w:val="28"/>
        </w:rPr>
        <w:t>фондовооруженности</w:t>
      </w:r>
      <w:proofErr w:type="spellEnd"/>
      <w:r w:rsidRPr="00516C98">
        <w:rPr>
          <w:rFonts w:ascii="Times New Roman" w:eastAsia="Calibri" w:hAnsi="Times New Roman" w:cs="Times New Roman"/>
          <w:sz w:val="28"/>
          <w:szCs w:val="28"/>
        </w:rPr>
        <w:t xml:space="preserve"> определяет</w:t>
      </w:r>
    </w:p>
    <w:p w:rsidR="00962553" w:rsidRPr="00516C98" w:rsidRDefault="00962553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а) стоимость фондов, которая приходится на одного работника организации</w:t>
      </w:r>
    </w:p>
    <w:p w:rsidR="00962553" w:rsidRPr="00516C98" w:rsidRDefault="00962553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б) стоимость фондов организации</w:t>
      </w:r>
    </w:p>
    <w:p w:rsidR="00962553" w:rsidRPr="00516C98" w:rsidRDefault="00962553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в) стоимость фондов и оборотных средств</w:t>
      </w:r>
    </w:p>
    <w:p w:rsidR="00962553" w:rsidRPr="00516C98" w:rsidRDefault="00962553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 xml:space="preserve">6. Фондоотдача измеряется </w:t>
      </w:r>
      <w:proofErr w:type="gramStart"/>
      <w:r w:rsidRPr="00516C98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</w:p>
    <w:p w:rsidR="00962553" w:rsidRPr="00516C98" w:rsidRDefault="00962553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proofErr w:type="gramStart"/>
      <w:r w:rsidRPr="00516C98">
        <w:rPr>
          <w:rFonts w:ascii="Times New Roman" w:eastAsia="Calibri" w:hAnsi="Times New Roman" w:cs="Times New Roman"/>
          <w:sz w:val="28"/>
          <w:szCs w:val="28"/>
        </w:rPr>
        <w:t>процентах</w:t>
      </w:r>
      <w:proofErr w:type="gramEnd"/>
    </w:p>
    <w:p w:rsidR="00962553" w:rsidRPr="00516C98" w:rsidRDefault="00962553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б) руб.</w:t>
      </w:r>
    </w:p>
    <w:p w:rsidR="00962553" w:rsidRPr="00516C98" w:rsidRDefault="00962553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в) тыс. руб.</w:t>
      </w:r>
    </w:p>
    <w:p w:rsidR="00962553" w:rsidRPr="00516C98" w:rsidRDefault="00962553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 xml:space="preserve">7. </w:t>
      </w:r>
      <w:proofErr w:type="spellStart"/>
      <w:r w:rsidRPr="00516C98">
        <w:rPr>
          <w:rFonts w:ascii="Times New Roman" w:eastAsia="Calibri" w:hAnsi="Times New Roman" w:cs="Times New Roman"/>
          <w:sz w:val="28"/>
          <w:szCs w:val="28"/>
        </w:rPr>
        <w:t>Фондоемкость</w:t>
      </w:r>
      <w:proofErr w:type="spellEnd"/>
      <w:r w:rsidRPr="00516C98">
        <w:rPr>
          <w:rFonts w:ascii="Times New Roman" w:eastAsia="Calibri" w:hAnsi="Times New Roman" w:cs="Times New Roman"/>
          <w:sz w:val="28"/>
          <w:szCs w:val="28"/>
        </w:rPr>
        <w:t xml:space="preserve"> измеряется в</w:t>
      </w:r>
    </w:p>
    <w:p w:rsidR="00962553" w:rsidRPr="00516C98" w:rsidRDefault="00962553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а) руб.</w:t>
      </w:r>
    </w:p>
    <w:p w:rsidR="00962553" w:rsidRPr="00516C98" w:rsidRDefault="00962553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б) тыс. руб.</w:t>
      </w:r>
    </w:p>
    <w:p w:rsidR="00962553" w:rsidRPr="00516C98" w:rsidRDefault="00962553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в) тыс. руб./чел.</w:t>
      </w:r>
    </w:p>
    <w:p w:rsidR="00962553" w:rsidRPr="00516C98" w:rsidRDefault="00962553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 xml:space="preserve">8. </w:t>
      </w:r>
      <w:proofErr w:type="spellStart"/>
      <w:r w:rsidRPr="00516C98">
        <w:rPr>
          <w:rFonts w:ascii="Times New Roman" w:eastAsia="Calibri" w:hAnsi="Times New Roman" w:cs="Times New Roman"/>
          <w:sz w:val="28"/>
          <w:szCs w:val="28"/>
        </w:rPr>
        <w:t>Фондовооруженность</w:t>
      </w:r>
      <w:proofErr w:type="spellEnd"/>
      <w:r w:rsidRPr="00516C98">
        <w:rPr>
          <w:rFonts w:ascii="Times New Roman" w:eastAsia="Calibri" w:hAnsi="Times New Roman" w:cs="Times New Roman"/>
          <w:sz w:val="28"/>
          <w:szCs w:val="28"/>
        </w:rPr>
        <w:t xml:space="preserve"> измеряется в</w:t>
      </w:r>
    </w:p>
    <w:p w:rsidR="00962553" w:rsidRPr="00516C98" w:rsidRDefault="00962553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а)  тыс. руб./чел.</w:t>
      </w:r>
    </w:p>
    <w:p w:rsidR="00962553" w:rsidRPr="00516C98" w:rsidRDefault="00962553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б) тыс. руб.</w:t>
      </w:r>
    </w:p>
    <w:p w:rsidR="00962553" w:rsidRPr="00516C98" w:rsidRDefault="00962553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 xml:space="preserve">в) </w:t>
      </w:r>
      <w:proofErr w:type="gramStart"/>
      <w:r w:rsidRPr="00516C98">
        <w:rPr>
          <w:rFonts w:ascii="Times New Roman" w:eastAsia="Calibri" w:hAnsi="Times New Roman" w:cs="Times New Roman"/>
          <w:sz w:val="28"/>
          <w:szCs w:val="28"/>
        </w:rPr>
        <w:t>процентах</w:t>
      </w:r>
      <w:proofErr w:type="gramEnd"/>
    </w:p>
    <w:p w:rsidR="00962553" w:rsidRPr="00516C98" w:rsidRDefault="00962553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 xml:space="preserve">9. Фондоотдача и </w:t>
      </w:r>
      <w:proofErr w:type="spellStart"/>
      <w:r w:rsidRPr="00516C98">
        <w:rPr>
          <w:rFonts w:ascii="Times New Roman" w:eastAsia="Calibri" w:hAnsi="Times New Roman" w:cs="Times New Roman"/>
          <w:sz w:val="28"/>
          <w:szCs w:val="28"/>
        </w:rPr>
        <w:t>фондоемкость</w:t>
      </w:r>
      <w:proofErr w:type="spellEnd"/>
      <w:r w:rsidRPr="00516C98">
        <w:rPr>
          <w:rFonts w:ascii="Times New Roman" w:eastAsia="Calibri" w:hAnsi="Times New Roman" w:cs="Times New Roman"/>
          <w:sz w:val="28"/>
          <w:szCs w:val="28"/>
        </w:rPr>
        <w:t xml:space="preserve"> имеют взаимосвязь</w:t>
      </w:r>
    </w:p>
    <w:p w:rsidR="00962553" w:rsidRPr="00516C98" w:rsidRDefault="00962553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а) прямую</w:t>
      </w:r>
    </w:p>
    <w:p w:rsidR="00962553" w:rsidRPr="00516C98" w:rsidRDefault="00962553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б) обратную</w:t>
      </w:r>
    </w:p>
    <w:p w:rsidR="00962553" w:rsidRPr="00516C98" w:rsidRDefault="00962553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в) не взаимосвязь</w:t>
      </w:r>
    </w:p>
    <w:p w:rsidR="00962553" w:rsidRPr="00516C98" w:rsidRDefault="00962553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lastRenderedPageBreak/>
        <w:t>10.Наибольший удельный вес в структуре основных фондов занимают</w:t>
      </w:r>
    </w:p>
    <w:p w:rsidR="00962553" w:rsidRPr="00516C98" w:rsidRDefault="00962553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а) активная часть</w:t>
      </w:r>
    </w:p>
    <w:p w:rsidR="00962553" w:rsidRPr="00516C98" w:rsidRDefault="00962553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б) пассивная часть</w:t>
      </w:r>
    </w:p>
    <w:p w:rsidR="00962553" w:rsidRPr="00516C98" w:rsidRDefault="00962553" w:rsidP="00516C9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в) нематериальные активы</w:t>
      </w:r>
    </w:p>
    <w:p w:rsidR="00962553" w:rsidRPr="00516C98" w:rsidRDefault="00962553" w:rsidP="00516C98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516C98">
        <w:rPr>
          <w:rFonts w:ascii="Times New Roman" w:eastAsia="Calibri" w:hAnsi="Times New Roman" w:cs="Times New Roman"/>
          <w:b/>
          <w:sz w:val="28"/>
          <w:szCs w:val="28"/>
        </w:rPr>
        <w:t>Вид контроля</w:t>
      </w:r>
    </w:p>
    <w:p w:rsidR="00962553" w:rsidRPr="00516C98" w:rsidRDefault="00962553" w:rsidP="00516C98">
      <w:pPr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Вопросы тестовых заданий</w:t>
      </w:r>
    </w:p>
    <w:p w:rsidR="00962553" w:rsidRPr="00516C98" w:rsidRDefault="00962553" w:rsidP="00516C98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516C98">
        <w:rPr>
          <w:rFonts w:ascii="Times New Roman" w:eastAsia="Calibri" w:hAnsi="Times New Roman" w:cs="Times New Roman"/>
          <w:b/>
          <w:sz w:val="28"/>
          <w:szCs w:val="28"/>
        </w:rPr>
        <w:t xml:space="preserve">Библиографический список </w:t>
      </w:r>
    </w:p>
    <w:p w:rsidR="00962553" w:rsidRPr="00516C98" w:rsidRDefault="00962553" w:rsidP="00516C98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962553" w:rsidRPr="00516C98" w:rsidRDefault="00962553" w:rsidP="00516C98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962553" w:rsidRPr="00516C98" w:rsidRDefault="00962553" w:rsidP="00516C98">
      <w:pPr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b/>
          <w:sz w:val="28"/>
          <w:szCs w:val="28"/>
        </w:rPr>
        <w:t xml:space="preserve">Тема занятия: </w:t>
      </w:r>
      <w:r w:rsidRPr="00516C98">
        <w:rPr>
          <w:rFonts w:ascii="Times New Roman" w:eastAsia="Calibri" w:hAnsi="Times New Roman" w:cs="Times New Roman"/>
          <w:sz w:val="28"/>
          <w:szCs w:val="28"/>
        </w:rPr>
        <w:t>Нематериальные активы</w:t>
      </w:r>
    </w:p>
    <w:p w:rsidR="00962553" w:rsidRPr="00516C98" w:rsidRDefault="00962553" w:rsidP="00516C98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962553" w:rsidRPr="00516C98" w:rsidRDefault="00962553" w:rsidP="00516C98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516C98">
        <w:rPr>
          <w:rFonts w:ascii="Times New Roman" w:eastAsia="Calibri" w:hAnsi="Times New Roman" w:cs="Times New Roman"/>
          <w:b/>
          <w:sz w:val="28"/>
          <w:szCs w:val="28"/>
        </w:rPr>
        <w:t>Цели и задачи:</w:t>
      </w:r>
    </w:p>
    <w:p w:rsidR="00962553" w:rsidRPr="00516C98" w:rsidRDefault="00962553" w:rsidP="00516C98">
      <w:pPr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Изучение теоретического материала</w:t>
      </w:r>
    </w:p>
    <w:p w:rsidR="00962553" w:rsidRPr="00516C98" w:rsidRDefault="00962553" w:rsidP="00516C98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516C98">
        <w:rPr>
          <w:rFonts w:ascii="Times New Roman" w:eastAsia="Calibri" w:hAnsi="Times New Roman" w:cs="Times New Roman"/>
          <w:b/>
          <w:sz w:val="28"/>
          <w:szCs w:val="28"/>
        </w:rPr>
        <w:t>Задание:</w:t>
      </w:r>
    </w:p>
    <w:p w:rsidR="00962553" w:rsidRPr="00516C98" w:rsidRDefault="00962553" w:rsidP="00516C98">
      <w:pPr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Ответить на контрольные вопросы</w:t>
      </w:r>
    </w:p>
    <w:p w:rsidR="00962553" w:rsidRPr="00516C98" w:rsidRDefault="00962553" w:rsidP="00516C98">
      <w:pPr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 xml:space="preserve">1.Что такое нематериальные активы </w:t>
      </w:r>
    </w:p>
    <w:p w:rsidR="00962553" w:rsidRPr="00516C98" w:rsidRDefault="00962553" w:rsidP="00516C98">
      <w:pPr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2.Что включает в себя понятие интеллектуальной собственности</w:t>
      </w:r>
    </w:p>
    <w:p w:rsidR="00962553" w:rsidRPr="00516C98" w:rsidRDefault="00962553" w:rsidP="00516C98">
      <w:pPr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3.Что включается в состав  нематериальных активов</w:t>
      </w:r>
    </w:p>
    <w:p w:rsidR="00962553" w:rsidRPr="00516C98" w:rsidRDefault="00962553" w:rsidP="00516C98">
      <w:pPr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4. Что не может быть включено в состав  нематериальных активов</w:t>
      </w:r>
    </w:p>
    <w:p w:rsidR="00962553" w:rsidRPr="00516C98" w:rsidRDefault="00962553" w:rsidP="00516C98">
      <w:pPr>
        <w:rPr>
          <w:rFonts w:ascii="Times New Roman" w:eastAsia="Calibri" w:hAnsi="Times New Roman" w:cs="Times New Roman"/>
          <w:sz w:val="28"/>
          <w:szCs w:val="28"/>
        </w:rPr>
      </w:pPr>
      <w:r w:rsidRPr="00516C98">
        <w:rPr>
          <w:rFonts w:ascii="Times New Roman" w:eastAsia="Calibri" w:hAnsi="Times New Roman" w:cs="Times New Roman"/>
          <w:sz w:val="28"/>
          <w:szCs w:val="28"/>
        </w:rPr>
        <w:t>5.Как оцениваются   нематериальные активы</w:t>
      </w:r>
    </w:p>
    <w:p w:rsidR="00962553" w:rsidRPr="00516C98" w:rsidRDefault="00962553" w:rsidP="00516C98">
      <w:pPr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516C98">
        <w:rPr>
          <w:rFonts w:ascii="Times New Roman" w:eastAsia="Calibri" w:hAnsi="Times New Roman" w:cs="Times New Roman"/>
          <w:sz w:val="28"/>
          <w:szCs w:val="28"/>
        </w:rPr>
        <w:t>6.Каковы способы начисления амортизации нематериальных активов</w:t>
      </w:r>
      <w:proofErr w:type="gramEnd"/>
      <w:r w:rsidRPr="00516C9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62553" w:rsidRPr="00516C98" w:rsidRDefault="00962553" w:rsidP="00516C98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C82F42" w:rsidRPr="00516C98" w:rsidRDefault="00C82F42" w:rsidP="00516C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200" w:lineRule="exact"/>
        <w:rPr>
          <w:rFonts w:ascii="Times New Roman" w:hAnsi="Times New Roman" w:cs="Times New Roman"/>
          <w:bCs/>
          <w:sz w:val="28"/>
          <w:szCs w:val="28"/>
        </w:rPr>
      </w:pPr>
      <w:r w:rsidRPr="00516C98">
        <w:rPr>
          <w:rFonts w:ascii="Times New Roman" w:hAnsi="Times New Roman" w:cs="Times New Roman"/>
          <w:bCs/>
          <w:sz w:val="28"/>
          <w:szCs w:val="28"/>
        </w:rPr>
        <w:t>Тема 2.2.</w:t>
      </w:r>
    </w:p>
    <w:p w:rsidR="00BA6D1C" w:rsidRPr="00516C98" w:rsidRDefault="00C82F42" w:rsidP="00516C98">
      <w:pPr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Оборотный капитал</w:t>
      </w:r>
    </w:p>
    <w:p w:rsidR="00C82F42" w:rsidRPr="00516C98" w:rsidRDefault="00C82F42" w:rsidP="00516C98">
      <w:pPr>
        <w:rPr>
          <w:rFonts w:ascii="Times New Roman" w:hAnsi="Times New Roman" w:cs="Times New Roman"/>
          <w:bCs/>
          <w:sz w:val="28"/>
          <w:szCs w:val="28"/>
        </w:rPr>
      </w:pPr>
      <w:r w:rsidRPr="00516C98">
        <w:rPr>
          <w:rFonts w:ascii="Times New Roman" w:hAnsi="Times New Roman" w:cs="Times New Roman"/>
          <w:bCs/>
          <w:sz w:val="28"/>
          <w:szCs w:val="28"/>
        </w:rPr>
        <w:t xml:space="preserve">Самостоятельная работа </w:t>
      </w:r>
      <w:proofErr w:type="gramStart"/>
      <w:r w:rsidRPr="00516C98">
        <w:rPr>
          <w:rFonts w:ascii="Times New Roman" w:hAnsi="Times New Roman" w:cs="Times New Roman"/>
          <w:bCs/>
          <w:sz w:val="28"/>
          <w:szCs w:val="28"/>
        </w:rPr>
        <w:t>обучающихся</w:t>
      </w:r>
      <w:proofErr w:type="gramEnd"/>
      <w:r w:rsidRPr="00516C98">
        <w:rPr>
          <w:rFonts w:ascii="Times New Roman" w:hAnsi="Times New Roman" w:cs="Times New Roman"/>
          <w:bCs/>
          <w:sz w:val="28"/>
          <w:szCs w:val="28"/>
        </w:rPr>
        <w:t>: Выполнение индивидуального задания по расчёту структуры оборотных средств.</w:t>
      </w:r>
    </w:p>
    <w:p w:rsidR="00C82F42" w:rsidRPr="00516C98" w:rsidRDefault="00C82F42" w:rsidP="00516C98">
      <w:pPr>
        <w:shd w:val="clear" w:color="auto" w:fill="FFFFFF"/>
        <w:spacing w:before="5" w:line="360" w:lineRule="auto"/>
        <w:ind w:left="520" w:right="-500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p w:rsidR="00C82F42" w:rsidRPr="00516C98" w:rsidRDefault="00C82F42" w:rsidP="00516C98">
      <w:pPr>
        <w:shd w:val="clear" w:color="auto" w:fill="FFFFFF"/>
        <w:spacing w:before="5" w:line="360" w:lineRule="auto"/>
        <w:ind w:left="520" w:right="-500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 w:rsidRPr="00516C98"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lang w:eastAsia="ru-RU"/>
        </w:rPr>
        <w:drawing>
          <wp:inline distT="0" distB="0" distL="0" distR="0">
            <wp:extent cx="4867275" cy="39528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39528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08"/>
        <w:gridCol w:w="5520"/>
        <w:gridCol w:w="2284"/>
      </w:tblGrid>
      <w:tr w:rsidR="00C82F42" w:rsidRPr="00516C98" w:rsidTr="009709F8"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42" w:rsidRPr="00516C98" w:rsidRDefault="00C82F42" w:rsidP="00516C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Сфера оборота</w:t>
            </w:r>
          </w:p>
        </w:tc>
        <w:tc>
          <w:tcPr>
            <w:tcW w:w="7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42" w:rsidRPr="00516C98" w:rsidRDefault="00C82F42" w:rsidP="00516C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 xml:space="preserve">Признаки группировки </w:t>
            </w:r>
          </w:p>
        </w:tc>
      </w:tr>
      <w:tr w:rsidR="00C82F42" w:rsidRPr="00516C98" w:rsidTr="009709F8"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42" w:rsidRPr="00516C98" w:rsidRDefault="00C82F42" w:rsidP="00516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42" w:rsidRPr="00516C98" w:rsidRDefault="00C82F42" w:rsidP="00516C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Элемент оборотных средств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42" w:rsidRPr="00516C98" w:rsidRDefault="00C82F42" w:rsidP="00516C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Нормирование</w:t>
            </w:r>
          </w:p>
        </w:tc>
      </w:tr>
      <w:tr w:rsidR="00C82F42" w:rsidRPr="00516C98" w:rsidTr="009709F8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42" w:rsidRPr="00516C98" w:rsidRDefault="00C82F42" w:rsidP="00516C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Оборотные производственные фонды (сфера производства)</w:t>
            </w:r>
          </w:p>
          <w:p w:rsidR="00C82F42" w:rsidRPr="00516C98" w:rsidRDefault="00C82F42" w:rsidP="00516C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F42" w:rsidRPr="00516C98" w:rsidRDefault="00C82F42" w:rsidP="00516C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F42" w:rsidRPr="00516C98" w:rsidRDefault="00C82F42" w:rsidP="00516C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F42" w:rsidRPr="00516C98" w:rsidRDefault="00C82F42" w:rsidP="00516C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F42" w:rsidRPr="00516C98" w:rsidRDefault="00C82F42" w:rsidP="00516C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F42" w:rsidRPr="00516C98" w:rsidRDefault="00C82F42" w:rsidP="00516C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F42" w:rsidRPr="00516C98" w:rsidRDefault="00C82F42" w:rsidP="00516C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F42" w:rsidRPr="00516C98" w:rsidRDefault="00C82F42" w:rsidP="00516C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F42" w:rsidRPr="00516C98" w:rsidRDefault="00C82F42" w:rsidP="00516C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F42" w:rsidRPr="00516C98" w:rsidRDefault="00C82F42" w:rsidP="00516C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 xml:space="preserve">Фонды обращения (сфера обращения) 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42" w:rsidRPr="00516C98" w:rsidRDefault="00C82F42" w:rsidP="00516C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Производственные запасы:</w:t>
            </w:r>
          </w:p>
          <w:p w:rsidR="00C82F42" w:rsidRPr="00516C98" w:rsidRDefault="00C82F42" w:rsidP="00516C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- сырьё, основные материалы и покупные полуфабрикаты;</w:t>
            </w:r>
          </w:p>
          <w:p w:rsidR="00C82F42" w:rsidRPr="00516C98" w:rsidRDefault="00C82F42" w:rsidP="00516C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- вспомогательные материалы;</w:t>
            </w:r>
          </w:p>
          <w:p w:rsidR="00C82F42" w:rsidRPr="00516C98" w:rsidRDefault="00C82F42" w:rsidP="00516C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- топливо;</w:t>
            </w:r>
          </w:p>
          <w:p w:rsidR="00C82F42" w:rsidRPr="00516C98" w:rsidRDefault="00C82F42" w:rsidP="00516C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 xml:space="preserve">- тара; </w:t>
            </w:r>
          </w:p>
          <w:p w:rsidR="00C82F42" w:rsidRPr="00516C98" w:rsidRDefault="00C82F42" w:rsidP="00516C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- запасные части для ремонта;</w:t>
            </w:r>
          </w:p>
          <w:p w:rsidR="00C82F42" w:rsidRPr="00516C98" w:rsidRDefault="00C82F42" w:rsidP="00516C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 xml:space="preserve">- малоценные и быстроизнашивающиеся предметы, инструменты, приспособления, </w:t>
            </w:r>
            <w:r w:rsidRPr="00516C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инвентарь</w:t>
            </w:r>
          </w:p>
          <w:p w:rsidR="00C82F42" w:rsidRPr="00516C98" w:rsidRDefault="00C82F42" w:rsidP="00516C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 xml:space="preserve">Незавершенное производство </w:t>
            </w:r>
          </w:p>
          <w:p w:rsidR="00C82F42" w:rsidRPr="00516C98" w:rsidRDefault="00C82F42" w:rsidP="00516C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Расходы будущих периодов</w:t>
            </w:r>
          </w:p>
          <w:p w:rsidR="00C82F42" w:rsidRPr="00516C98" w:rsidRDefault="00C82F42" w:rsidP="00516C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Готовая продукция на складе</w:t>
            </w:r>
          </w:p>
          <w:p w:rsidR="00C82F42" w:rsidRPr="00516C98" w:rsidRDefault="00C82F42" w:rsidP="00516C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Товары отгруженные, но не оплаченные покупателями</w:t>
            </w:r>
          </w:p>
          <w:p w:rsidR="00C82F42" w:rsidRPr="00516C98" w:rsidRDefault="00C82F42" w:rsidP="00516C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 xml:space="preserve">Денежные средства в кассе и на счетах в банке </w:t>
            </w:r>
          </w:p>
          <w:p w:rsidR="00C82F42" w:rsidRPr="00516C98" w:rsidRDefault="00C82F42" w:rsidP="00516C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Средства в расчётах (дебиторская задолженность)</w:t>
            </w:r>
          </w:p>
          <w:p w:rsidR="00C82F42" w:rsidRPr="00516C98" w:rsidRDefault="00C82F42" w:rsidP="00516C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Средства в прочих расчётах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42" w:rsidRPr="00516C98" w:rsidRDefault="00C82F42" w:rsidP="00516C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Нормируемые</w:t>
            </w:r>
          </w:p>
          <w:p w:rsidR="00C82F42" w:rsidRPr="00516C98" w:rsidRDefault="00C82F42" w:rsidP="00516C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F42" w:rsidRPr="00516C98" w:rsidRDefault="00C82F42" w:rsidP="00516C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F42" w:rsidRPr="00516C98" w:rsidRDefault="00C82F42" w:rsidP="00516C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F42" w:rsidRPr="00516C98" w:rsidRDefault="00C82F42" w:rsidP="00516C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F42" w:rsidRPr="00516C98" w:rsidRDefault="00C82F42" w:rsidP="00516C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F42" w:rsidRPr="00516C98" w:rsidRDefault="00C82F42" w:rsidP="00516C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F42" w:rsidRPr="00516C98" w:rsidRDefault="00C82F42" w:rsidP="00516C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F42" w:rsidRPr="00516C98" w:rsidRDefault="00C82F42" w:rsidP="00516C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F42" w:rsidRPr="00516C98" w:rsidRDefault="00C82F42" w:rsidP="00516C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F42" w:rsidRPr="00516C98" w:rsidRDefault="00C82F42" w:rsidP="00516C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  <w:p w:rsidR="00C82F42" w:rsidRPr="00516C98" w:rsidRDefault="00C82F42" w:rsidP="00516C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  <w:p w:rsidR="00C82F42" w:rsidRPr="00516C98" w:rsidRDefault="00C82F42" w:rsidP="00516C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  <w:p w:rsidR="00C82F42" w:rsidRPr="00516C98" w:rsidRDefault="00C82F42" w:rsidP="00516C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Ненормируемые</w:t>
            </w:r>
          </w:p>
          <w:p w:rsidR="00C82F42" w:rsidRPr="00516C98" w:rsidRDefault="00C82F42" w:rsidP="00516C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F42" w:rsidRPr="00516C98" w:rsidRDefault="00C82F42" w:rsidP="00516C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  <w:p w:rsidR="00C82F42" w:rsidRPr="00516C98" w:rsidRDefault="00C82F42" w:rsidP="00516C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F42" w:rsidRPr="00516C98" w:rsidRDefault="00C82F42" w:rsidP="00516C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  <w:p w:rsidR="00C82F42" w:rsidRPr="00516C98" w:rsidRDefault="00C82F42" w:rsidP="00516C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F42" w:rsidRPr="00516C98" w:rsidRDefault="00C82F42" w:rsidP="00516C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</w:tr>
    </w:tbl>
    <w:p w:rsidR="00C3208F" w:rsidRPr="00516C98" w:rsidRDefault="00C3208F" w:rsidP="00516C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200" w:lineRule="exact"/>
        <w:rPr>
          <w:rFonts w:ascii="Times New Roman" w:hAnsi="Times New Roman" w:cs="Times New Roman"/>
          <w:bCs/>
          <w:sz w:val="28"/>
          <w:szCs w:val="28"/>
        </w:rPr>
      </w:pPr>
    </w:p>
    <w:p w:rsidR="00C3208F" w:rsidRPr="00516C98" w:rsidRDefault="00C3208F" w:rsidP="00516C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200" w:lineRule="exact"/>
        <w:rPr>
          <w:rFonts w:ascii="Times New Roman" w:hAnsi="Times New Roman" w:cs="Times New Roman"/>
          <w:bCs/>
          <w:sz w:val="28"/>
          <w:szCs w:val="28"/>
        </w:rPr>
      </w:pPr>
    </w:p>
    <w:p w:rsidR="00C3208F" w:rsidRPr="00516C98" w:rsidRDefault="00C3208F" w:rsidP="00516C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200" w:lineRule="exact"/>
        <w:rPr>
          <w:rFonts w:ascii="Times New Roman" w:hAnsi="Times New Roman" w:cs="Times New Roman"/>
          <w:bCs/>
          <w:sz w:val="28"/>
          <w:szCs w:val="28"/>
        </w:rPr>
      </w:pPr>
    </w:p>
    <w:p w:rsidR="009709F8" w:rsidRPr="00516C98" w:rsidRDefault="009709F8" w:rsidP="00516C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200" w:lineRule="exact"/>
        <w:rPr>
          <w:rFonts w:ascii="Times New Roman" w:hAnsi="Times New Roman" w:cs="Times New Roman"/>
          <w:bCs/>
          <w:sz w:val="28"/>
          <w:szCs w:val="28"/>
        </w:rPr>
      </w:pPr>
      <w:r w:rsidRPr="00516C98">
        <w:rPr>
          <w:rFonts w:ascii="Times New Roman" w:hAnsi="Times New Roman" w:cs="Times New Roman"/>
          <w:bCs/>
          <w:sz w:val="28"/>
          <w:szCs w:val="28"/>
        </w:rPr>
        <w:t>Тема 2.3.</w:t>
      </w:r>
    </w:p>
    <w:p w:rsidR="00C82F42" w:rsidRPr="00516C98" w:rsidRDefault="009709F8" w:rsidP="00516C98">
      <w:pPr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Трудовые ресурсы и их эффективность</w:t>
      </w:r>
    </w:p>
    <w:p w:rsidR="00C3208F" w:rsidRPr="00516C98" w:rsidRDefault="00C3208F" w:rsidP="00516C98">
      <w:pPr>
        <w:rPr>
          <w:rFonts w:ascii="Times New Roman" w:hAnsi="Times New Roman" w:cs="Times New Roman"/>
          <w:bCs/>
          <w:sz w:val="28"/>
          <w:szCs w:val="28"/>
        </w:rPr>
      </w:pPr>
      <w:r w:rsidRPr="00516C98">
        <w:rPr>
          <w:rFonts w:ascii="Times New Roman" w:hAnsi="Times New Roman" w:cs="Times New Roman"/>
          <w:bCs/>
          <w:sz w:val="28"/>
          <w:szCs w:val="28"/>
        </w:rPr>
        <w:t xml:space="preserve"> Работа с нормативной и справочной литературой по теме </w:t>
      </w:r>
    </w:p>
    <w:p w:rsidR="00C3208F" w:rsidRPr="00516C98" w:rsidRDefault="00C3208F" w:rsidP="00516C98">
      <w:pPr>
        <w:rPr>
          <w:rFonts w:ascii="Times New Roman" w:hAnsi="Times New Roman" w:cs="Times New Roman"/>
          <w:bCs/>
          <w:sz w:val="28"/>
          <w:szCs w:val="28"/>
        </w:rPr>
      </w:pPr>
      <w:r w:rsidRPr="00516C98">
        <w:rPr>
          <w:rFonts w:ascii="Times New Roman" w:hAnsi="Times New Roman" w:cs="Times New Roman"/>
          <w:bCs/>
          <w:sz w:val="28"/>
          <w:szCs w:val="28"/>
        </w:rPr>
        <w:t>Выполнение индивидуальных заданий</w:t>
      </w:r>
    </w:p>
    <w:p w:rsidR="00616FE0" w:rsidRPr="00516C98" w:rsidRDefault="00616FE0" w:rsidP="00516C98">
      <w:pPr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t>Цели и задачи:</w:t>
      </w:r>
    </w:p>
    <w:p w:rsidR="00616FE0" w:rsidRPr="00516C98" w:rsidRDefault="00616FE0" w:rsidP="00516C98">
      <w:pPr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Изучение теоретического материала</w:t>
      </w:r>
    </w:p>
    <w:p w:rsidR="00616FE0" w:rsidRPr="00516C98" w:rsidRDefault="00616FE0" w:rsidP="00516C98">
      <w:pPr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 xml:space="preserve">Использование теоретического материала в решении </w:t>
      </w:r>
      <w:proofErr w:type="spellStart"/>
      <w:r w:rsidRPr="00516C98">
        <w:rPr>
          <w:rFonts w:ascii="Times New Roman" w:hAnsi="Times New Roman" w:cs="Times New Roman"/>
          <w:sz w:val="28"/>
          <w:szCs w:val="28"/>
        </w:rPr>
        <w:t>задач</w:t>
      </w:r>
      <w:proofErr w:type="gramStart"/>
      <w:r w:rsidRPr="00516C98">
        <w:rPr>
          <w:rFonts w:ascii="Times New Roman" w:hAnsi="Times New Roman" w:cs="Times New Roman"/>
          <w:sz w:val="28"/>
          <w:szCs w:val="28"/>
        </w:rPr>
        <w:t>,у</w:t>
      </w:r>
      <w:proofErr w:type="gramEnd"/>
      <w:r w:rsidRPr="00516C98">
        <w:rPr>
          <w:rFonts w:ascii="Times New Roman" w:hAnsi="Times New Roman" w:cs="Times New Roman"/>
          <w:sz w:val="28"/>
          <w:szCs w:val="28"/>
        </w:rPr>
        <w:t>меть</w:t>
      </w:r>
      <w:proofErr w:type="spellEnd"/>
      <w:r w:rsidRPr="00516C98">
        <w:rPr>
          <w:rFonts w:ascii="Times New Roman" w:hAnsi="Times New Roman" w:cs="Times New Roman"/>
          <w:sz w:val="28"/>
          <w:szCs w:val="28"/>
        </w:rPr>
        <w:t xml:space="preserve"> применять в решении взаимозависимость тарифных коэффициентов и тарифных </w:t>
      </w:r>
      <w:proofErr w:type="spellStart"/>
      <w:r w:rsidRPr="00516C98">
        <w:rPr>
          <w:rFonts w:ascii="Times New Roman" w:hAnsi="Times New Roman" w:cs="Times New Roman"/>
          <w:sz w:val="28"/>
          <w:szCs w:val="28"/>
        </w:rPr>
        <w:t>ставок,определять</w:t>
      </w:r>
      <w:proofErr w:type="spellEnd"/>
      <w:r w:rsidRPr="00516C98">
        <w:rPr>
          <w:rFonts w:ascii="Times New Roman" w:hAnsi="Times New Roman" w:cs="Times New Roman"/>
          <w:sz w:val="28"/>
          <w:szCs w:val="28"/>
        </w:rPr>
        <w:t xml:space="preserve"> и рассчитывать разные виды оплаты труда</w:t>
      </w:r>
    </w:p>
    <w:p w:rsidR="00616FE0" w:rsidRPr="00516C98" w:rsidRDefault="00616FE0" w:rsidP="00516C98">
      <w:pPr>
        <w:rPr>
          <w:rFonts w:ascii="Times New Roman" w:hAnsi="Times New Roman" w:cs="Times New Roman"/>
          <w:b/>
          <w:sz w:val="28"/>
          <w:szCs w:val="28"/>
        </w:rPr>
      </w:pPr>
    </w:p>
    <w:p w:rsidR="00616FE0" w:rsidRPr="00516C98" w:rsidRDefault="00616FE0" w:rsidP="00516C98">
      <w:pPr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lastRenderedPageBreak/>
        <w:t>Задание:</w:t>
      </w:r>
    </w:p>
    <w:p w:rsidR="00616FE0" w:rsidRPr="00516C98" w:rsidRDefault="00616FE0" w:rsidP="00516C98">
      <w:pPr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Ответить на контрольные вопросы</w:t>
      </w:r>
    </w:p>
    <w:p w:rsidR="00616FE0" w:rsidRPr="00516C98" w:rsidRDefault="00616FE0" w:rsidP="00516C98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 xml:space="preserve">Какова организация труда в строительстве </w:t>
      </w:r>
    </w:p>
    <w:p w:rsidR="00616FE0" w:rsidRPr="00516C98" w:rsidRDefault="00616FE0" w:rsidP="00516C98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Сущность контрактной системы найма</w:t>
      </w:r>
    </w:p>
    <w:p w:rsidR="00616FE0" w:rsidRPr="00516C98" w:rsidRDefault="00616FE0" w:rsidP="00516C98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Назвать основные формы и системы оплаты труда</w:t>
      </w:r>
    </w:p>
    <w:p w:rsidR="00616FE0" w:rsidRPr="00516C98" w:rsidRDefault="00616FE0" w:rsidP="00516C98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Какова сущность бестарифной системы оплаты труда</w:t>
      </w:r>
    </w:p>
    <w:p w:rsidR="00616FE0" w:rsidRPr="00516C98" w:rsidRDefault="00616FE0" w:rsidP="00516C98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Перечислить факторы, повышающие КТУ</w:t>
      </w:r>
    </w:p>
    <w:p w:rsidR="00616FE0" w:rsidRPr="00516C98" w:rsidRDefault="00616FE0" w:rsidP="00516C98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Какие факторы понижают КТУ</w:t>
      </w:r>
    </w:p>
    <w:p w:rsidR="00616FE0" w:rsidRPr="00516C98" w:rsidRDefault="00616FE0" w:rsidP="00516C98">
      <w:pPr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Решить задачи</w:t>
      </w:r>
    </w:p>
    <w:p w:rsidR="00616FE0" w:rsidRPr="00516C98" w:rsidRDefault="00616FE0" w:rsidP="00516C9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16C98">
        <w:rPr>
          <w:rFonts w:ascii="Times New Roman" w:hAnsi="Times New Roman" w:cs="Times New Roman"/>
          <w:b/>
          <w:sz w:val="28"/>
          <w:szCs w:val="28"/>
          <w:u w:val="single"/>
        </w:rPr>
        <w:t>Задание № 1</w:t>
      </w:r>
    </w:p>
    <w:p w:rsidR="00616FE0" w:rsidRPr="00516C98" w:rsidRDefault="00616FE0" w:rsidP="00516C98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 xml:space="preserve">Рассчитать тарифный заработок работников бюджетной сферы по приведенным коэффициентам, соответствующим квалификационному разряду </w:t>
      </w:r>
      <w:r w:rsidRPr="00516C98">
        <w:rPr>
          <w:rFonts w:ascii="Times New Roman" w:hAnsi="Times New Roman" w:cs="Times New Roman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4.9pt;width:519.85pt;height:50.25pt;z-index:251660288;mso-wrap-distance-left:9.05pt;mso-wrap-distance-right:9.05pt;mso-position-horizontal:center;mso-position-horizontal-relative:margin;mso-position-vertical-relative:text" stroked="f">
            <v:fill opacity="0" color2="black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3280"/>
                    <w:gridCol w:w="706"/>
                    <w:gridCol w:w="706"/>
                    <w:gridCol w:w="636"/>
                    <w:gridCol w:w="720"/>
                    <w:gridCol w:w="720"/>
                    <w:gridCol w:w="720"/>
                    <w:gridCol w:w="720"/>
                    <w:gridCol w:w="720"/>
                    <w:gridCol w:w="720"/>
                    <w:gridCol w:w="750"/>
                  </w:tblGrid>
                  <w:tr w:rsidR="00616FE0">
                    <w:tc>
                      <w:tcPr>
                        <w:tcW w:w="32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16FE0" w:rsidRDefault="00616FE0">
                        <w:pPr>
                          <w:snapToGrid w:val="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Тарифный разряд</w:t>
                        </w:r>
                      </w:p>
                    </w:tc>
                    <w:tc>
                      <w:tcPr>
                        <w:tcW w:w="70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16FE0" w:rsidRDefault="00616FE0">
                        <w:pPr>
                          <w:snapToGrid w:val="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70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16FE0" w:rsidRDefault="00616FE0">
                        <w:pPr>
                          <w:snapToGrid w:val="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6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16FE0" w:rsidRDefault="00616FE0">
                        <w:pPr>
                          <w:snapToGrid w:val="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3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16FE0" w:rsidRDefault="00616FE0">
                        <w:pPr>
                          <w:snapToGrid w:val="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4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16FE0" w:rsidRDefault="00616FE0">
                        <w:pPr>
                          <w:snapToGrid w:val="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5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16FE0" w:rsidRDefault="00616FE0">
                        <w:pPr>
                          <w:snapToGrid w:val="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6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16FE0" w:rsidRDefault="00616FE0">
                        <w:pPr>
                          <w:snapToGrid w:val="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7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16FE0" w:rsidRDefault="00616FE0">
                        <w:pPr>
                          <w:snapToGrid w:val="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8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16FE0" w:rsidRDefault="00616FE0">
                        <w:pPr>
                          <w:snapToGrid w:val="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9</w:t>
                        </w:r>
                      </w:p>
                    </w:tc>
                    <w:tc>
                      <w:tcPr>
                        <w:tcW w:w="7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16FE0" w:rsidRDefault="00616FE0">
                        <w:pPr>
                          <w:snapToGrid w:val="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10</w:t>
                        </w:r>
                      </w:p>
                    </w:tc>
                  </w:tr>
                  <w:tr w:rsidR="00616FE0">
                    <w:tc>
                      <w:tcPr>
                        <w:tcW w:w="32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16FE0" w:rsidRDefault="00616FE0">
                        <w:pPr>
                          <w:snapToGrid w:val="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Тарифный коэффициент</w:t>
                        </w:r>
                      </w:p>
                    </w:tc>
                    <w:tc>
                      <w:tcPr>
                        <w:tcW w:w="70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16FE0" w:rsidRDefault="00616FE0">
                        <w:pPr>
                          <w:snapToGrid w:val="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1,00</w:t>
                        </w:r>
                      </w:p>
                    </w:tc>
                    <w:tc>
                      <w:tcPr>
                        <w:tcW w:w="70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16FE0" w:rsidRDefault="00616FE0">
                        <w:pPr>
                          <w:snapToGrid w:val="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1,36</w:t>
                        </w:r>
                      </w:p>
                    </w:tc>
                    <w:tc>
                      <w:tcPr>
                        <w:tcW w:w="6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16FE0" w:rsidRDefault="00616FE0">
                        <w:pPr>
                          <w:snapToGrid w:val="0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16FE0" w:rsidRDefault="00616FE0">
                        <w:pPr>
                          <w:snapToGrid w:val="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1,73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16FE0" w:rsidRDefault="00616FE0">
                        <w:pPr>
                          <w:snapToGrid w:val="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1,82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16FE0" w:rsidRDefault="00616FE0">
                        <w:pPr>
                          <w:snapToGrid w:val="0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16FE0" w:rsidRDefault="00616FE0">
                        <w:pPr>
                          <w:snapToGrid w:val="0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16FE0" w:rsidRDefault="00616FE0">
                        <w:pPr>
                          <w:snapToGrid w:val="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2,54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16FE0" w:rsidRDefault="00616FE0">
                        <w:pPr>
                          <w:snapToGrid w:val="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2,91</w:t>
                        </w:r>
                      </w:p>
                    </w:tc>
                    <w:tc>
                      <w:tcPr>
                        <w:tcW w:w="7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16FE0" w:rsidRDefault="00616FE0">
                        <w:pPr>
                          <w:snapToGrid w:val="0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616FE0">
                    <w:tc>
                      <w:tcPr>
                        <w:tcW w:w="32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16FE0" w:rsidRDefault="00616FE0">
                        <w:pPr>
                          <w:snapToGrid w:val="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Тарифная зарплата</w:t>
                        </w:r>
                      </w:p>
                    </w:tc>
                    <w:tc>
                      <w:tcPr>
                        <w:tcW w:w="70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16FE0" w:rsidRDefault="00616FE0">
                        <w:pPr>
                          <w:snapToGrid w:val="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110</w:t>
                        </w:r>
                      </w:p>
                    </w:tc>
                    <w:tc>
                      <w:tcPr>
                        <w:tcW w:w="70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16FE0" w:rsidRDefault="00616FE0">
                        <w:pPr>
                          <w:snapToGrid w:val="0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6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16FE0" w:rsidRDefault="00616FE0">
                        <w:pPr>
                          <w:snapToGrid w:val="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175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16FE0" w:rsidRDefault="00616FE0">
                        <w:pPr>
                          <w:snapToGrid w:val="0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16FE0" w:rsidRDefault="00616FE0">
                        <w:pPr>
                          <w:snapToGrid w:val="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200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16FE0" w:rsidRDefault="00616FE0">
                        <w:pPr>
                          <w:snapToGrid w:val="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220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16FE0" w:rsidRDefault="00616FE0">
                        <w:pPr>
                          <w:snapToGrid w:val="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250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16FE0" w:rsidRDefault="00616FE0">
                        <w:pPr>
                          <w:snapToGrid w:val="0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16FE0" w:rsidRDefault="00616FE0">
                        <w:pPr>
                          <w:snapToGrid w:val="0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16FE0" w:rsidRDefault="00616FE0">
                        <w:pPr>
                          <w:snapToGrid w:val="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360</w:t>
                        </w:r>
                      </w:p>
                    </w:tc>
                  </w:tr>
                </w:tbl>
              </w:txbxContent>
            </v:textbox>
            <w10:wrap type="square" side="largest"/>
          </v:shape>
        </w:pict>
      </w:r>
    </w:p>
    <w:p w:rsidR="00616FE0" w:rsidRPr="00516C98" w:rsidRDefault="00616FE0" w:rsidP="00516C98">
      <w:pPr>
        <w:ind w:firstLine="54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714" w:type="dxa"/>
        <w:tblLayout w:type="fixed"/>
        <w:tblLook w:val="0000"/>
      </w:tblPr>
      <w:tblGrid>
        <w:gridCol w:w="1080"/>
        <w:gridCol w:w="1260"/>
        <w:gridCol w:w="1080"/>
        <w:gridCol w:w="1260"/>
        <w:gridCol w:w="1440"/>
        <w:gridCol w:w="1440"/>
        <w:gridCol w:w="1440"/>
        <w:gridCol w:w="1470"/>
      </w:tblGrid>
      <w:tr w:rsidR="00616FE0" w:rsidRPr="00516C98" w:rsidTr="00E12DFD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FE0" w:rsidRPr="00516C98" w:rsidRDefault="00616FE0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FE0" w:rsidRPr="00516C98" w:rsidRDefault="00616FE0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FE0" w:rsidRPr="00516C98" w:rsidRDefault="00616FE0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FE0" w:rsidRPr="00516C98" w:rsidRDefault="00616FE0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FE0" w:rsidRPr="00516C98" w:rsidRDefault="00616FE0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FE0" w:rsidRPr="00516C98" w:rsidRDefault="00616FE0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FE0" w:rsidRPr="00516C98" w:rsidRDefault="00616FE0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FE0" w:rsidRPr="00516C98" w:rsidRDefault="00616FE0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616FE0" w:rsidRPr="00516C98" w:rsidTr="00E12DFD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FE0" w:rsidRPr="00516C98" w:rsidRDefault="00616FE0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3,68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FE0" w:rsidRPr="00516C98" w:rsidRDefault="00616FE0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4,18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FE0" w:rsidRPr="00516C98" w:rsidRDefault="00616FE0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4,73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FE0" w:rsidRPr="00516C98" w:rsidRDefault="00616FE0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5,32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FE0" w:rsidRPr="00516C98" w:rsidRDefault="00616FE0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FE0" w:rsidRPr="00516C98" w:rsidRDefault="00616FE0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6,68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FE0" w:rsidRPr="00516C98" w:rsidRDefault="00616FE0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FE0" w:rsidRPr="00516C98" w:rsidRDefault="00616FE0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8,23</w:t>
            </w:r>
          </w:p>
        </w:tc>
      </w:tr>
      <w:tr w:rsidR="00616FE0" w:rsidRPr="00516C98" w:rsidTr="00E12DFD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FE0" w:rsidRPr="00516C98" w:rsidRDefault="00616FE0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401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FE0" w:rsidRPr="00516C98" w:rsidRDefault="00616FE0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FE0" w:rsidRPr="00516C98" w:rsidRDefault="00616FE0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FE0" w:rsidRPr="00516C98" w:rsidRDefault="00616FE0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FE0" w:rsidRPr="00516C98" w:rsidRDefault="00616FE0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FE0" w:rsidRPr="00516C98" w:rsidRDefault="00616FE0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FE0" w:rsidRPr="00516C98" w:rsidRDefault="00616FE0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815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FE0" w:rsidRPr="00516C98" w:rsidRDefault="00616FE0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16FE0" w:rsidRPr="00516C98" w:rsidRDefault="00616FE0" w:rsidP="00516C98">
      <w:pPr>
        <w:rPr>
          <w:rFonts w:ascii="Times New Roman" w:hAnsi="Times New Roman" w:cs="Times New Roman"/>
          <w:sz w:val="28"/>
          <w:szCs w:val="28"/>
        </w:rPr>
      </w:pPr>
    </w:p>
    <w:p w:rsidR="00616FE0" w:rsidRPr="00516C98" w:rsidRDefault="00616FE0" w:rsidP="00516C98">
      <w:pPr>
        <w:rPr>
          <w:rFonts w:ascii="Times New Roman" w:hAnsi="Times New Roman" w:cs="Times New Roman"/>
          <w:sz w:val="28"/>
          <w:szCs w:val="28"/>
        </w:rPr>
      </w:pPr>
    </w:p>
    <w:p w:rsidR="00616FE0" w:rsidRPr="00516C98" w:rsidRDefault="00616FE0" w:rsidP="00516C98">
      <w:pPr>
        <w:ind w:firstLine="54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16C98">
        <w:rPr>
          <w:rFonts w:ascii="Times New Roman" w:hAnsi="Times New Roman" w:cs="Times New Roman"/>
          <w:b/>
          <w:sz w:val="28"/>
          <w:szCs w:val="28"/>
          <w:u w:val="single"/>
        </w:rPr>
        <w:t>Задача №2</w:t>
      </w:r>
    </w:p>
    <w:p w:rsidR="00616FE0" w:rsidRPr="00516C98" w:rsidRDefault="00616FE0" w:rsidP="00516C98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Рассчитать повременно-премиальную оплату труда работников бригады, имеющие соответственно разряды 6, 7, 8. 9 и отработавшие 24, 22, 20 и 18 дней при 8-часовом рабочем дне. По внутризаводскому положению установлен размер премии за выполнение плановых заданий в размере 40% тарифного заработка. Все работники бригады с плановым заданием справились.</w:t>
      </w:r>
    </w:p>
    <w:p w:rsidR="00616FE0" w:rsidRPr="00516C98" w:rsidRDefault="00616FE0" w:rsidP="00516C98">
      <w:pPr>
        <w:ind w:firstLine="54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16FE0" w:rsidRPr="00516C98" w:rsidRDefault="00616FE0" w:rsidP="00516C98">
      <w:pPr>
        <w:ind w:firstLine="54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16FE0" w:rsidRPr="00516C98" w:rsidRDefault="00616FE0" w:rsidP="00516C98">
      <w:pPr>
        <w:ind w:firstLine="54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16C98">
        <w:rPr>
          <w:rFonts w:ascii="Times New Roman" w:hAnsi="Times New Roman" w:cs="Times New Roman"/>
          <w:b/>
          <w:sz w:val="28"/>
          <w:szCs w:val="28"/>
          <w:u w:val="single"/>
        </w:rPr>
        <w:t>Задание № 3</w:t>
      </w:r>
    </w:p>
    <w:p w:rsidR="00616FE0" w:rsidRPr="00516C98" w:rsidRDefault="00616FE0" w:rsidP="00516C98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Разработать тарифную сетку III группы и, используя данные из нее, распределить общий сдельный заработок по аккордному наряду, который равен 800 тыс. руб., между 4 членами бригады, которые имеют разряды соответственно III, IV, V, VI и отработано каждым из них следующее количество часов: 154,170, 162, 175.</w:t>
      </w:r>
    </w:p>
    <w:p w:rsidR="00616FE0" w:rsidRPr="00516C98" w:rsidRDefault="00616FE0" w:rsidP="00516C98">
      <w:pPr>
        <w:ind w:firstLine="54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16C98">
        <w:rPr>
          <w:rFonts w:ascii="Times New Roman" w:hAnsi="Times New Roman" w:cs="Times New Roman"/>
          <w:b/>
          <w:sz w:val="28"/>
          <w:szCs w:val="28"/>
          <w:u w:val="single"/>
        </w:rPr>
        <w:t>Задание № 4</w:t>
      </w:r>
    </w:p>
    <w:p w:rsidR="00616FE0" w:rsidRPr="00516C98" w:rsidRDefault="00616FE0" w:rsidP="00516C98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Используя данные тарифной сетки I группы, рассчитать общий заработок по следующим данным:</w:t>
      </w:r>
    </w:p>
    <w:p w:rsidR="00616FE0" w:rsidRPr="00516C98" w:rsidRDefault="00616FE0" w:rsidP="00516C98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A.</w:t>
      </w:r>
      <w:r w:rsidRPr="00516C98">
        <w:rPr>
          <w:rFonts w:ascii="Times New Roman" w:hAnsi="Times New Roman" w:cs="Times New Roman"/>
          <w:sz w:val="28"/>
          <w:szCs w:val="28"/>
        </w:rPr>
        <w:tab/>
        <w:t>Рабочий-сдельщик выполнил норму выработки на 120%. По прямым</w:t>
      </w:r>
      <w:r w:rsidRPr="00516C98">
        <w:rPr>
          <w:rFonts w:ascii="Times New Roman" w:hAnsi="Times New Roman" w:cs="Times New Roman"/>
          <w:sz w:val="28"/>
          <w:szCs w:val="28"/>
        </w:rPr>
        <w:br/>
        <w:t>сдельным расценкам его заработок составил 300 тыс. руб. По</w:t>
      </w:r>
      <w:r w:rsidRPr="00516C98">
        <w:rPr>
          <w:rFonts w:ascii="Times New Roman" w:hAnsi="Times New Roman" w:cs="Times New Roman"/>
          <w:sz w:val="28"/>
          <w:szCs w:val="28"/>
        </w:rPr>
        <w:br/>
        <w:t>внутризаводскому положению сдельные расценки на продукцию,</w:t>
      </w:r>
      <w:r w:rsidRPr="00516C98">
        <w:rPr>
          <w:rFonts w:ascii="Times New Roman" w:hAnsi="Times New Roman" w:cs="Times New Roman"/>
          <w:sz w:val="28"/>
          <w:szCs w:val="28"/>
        </w:rPr>
        <w:br/>
        <w:t>выполненную сверх 105% нормы, увеличиваются в 1,4 раза.</w:t>
      </w:r>
    </w:p>
    <w:p w:rsidR="00616FE0" w:rsidRPr="00516C98" w:rsidRDefault="00616FE0" w:rsidP="00516C98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B.</w:t>
      </w:r>
      <w:r w:rsidRPr="00516C98">
        <w:rPr>
          <w:rFonts w:ascii="Times New Roman" w:hAnsi="Times New Roman" w:cs="Times New Roman"/>
          <w:sz w:val="28"/>
          <w:szCs w:val="28"/>
        </w:rPr>
        <w:tab/>
        <w:t>Рабочий-повременщик 5 разряда отработал в месяце 22 рабочих дня.</w:t>
      </w:r>
    </w:p>
    <w:p w:rsidR="00616FE0" w:rsidRPr="00516C98" w:rsidRDefault="00616FE0" w:rsidP="00516C98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C.</w:t>
      </w:r>
      <w:r w:rsidRPr="00516C98">
        <w:rPr>
          <w:rFonts w:ascii="Times New Roman" w:hAnsi="Times New Roman" w:cs="Times New Roman"/>
          <w:sz w:val="28"/>
          <w:szCs w:val="28"/>
        </w:rPr>
        <w:tab/>
        <w:t>Рабочий-повременщик 6 разряда отработал 24 рабочих дня и в течение месяца сэкономил материалов на 90 тыс. руб. За экономию материалов выплачивается премия в размере 40% от суммы экономии.</w:t>
      </w:r>
    </w:p>
    <w:p w:rsidR="00616FE0" w:rsidRPr="00516C98" w:rsidRDefault="00616FE0" w:rsidP="00516C98">
      <w:pPr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D.</w:t>
      </w:r>
      <w:r w:rsidRPr="00516C98">
        <w:rPr>
          <w:rFonts w:ascii="Times New Roman" w:hAnsi="Times New Roman" w:cs="Times New Roman"/>
          <w:sz w:val="28"/>
          <w:szCs w:val="28"/>
        </w:rPr>
        <w:tab/>
        <w:t>Рабочий-наладчик 7 разряда обслуживает участок механического цеха в течение 24 рабочих дней. Норма выработки участка - 100 единиц</w:t>
      </w:r>
      <w:r w:rsidRPr="00516C98">
        <w:rPr>
          <w:rFonts w:ascii="Times New Roman" w:hAnsi="Times New Roman" w:cs="Times New Roman"/>
          <w:sz w:val="28"/>
          <w:szCs w:val="28"/>
        </w:rPr>
        <w:br/>
        <w:t>продукции, фактически участок выполнил на 28% больше.</w:t>
      </w:r>
    </w:p>
    <w:p w:rsidR="00616FE0" w:rsidRPr="00516C98" w:rsidRDefault="00616FE0" w:rsidP="00516C98">
      <w:pPr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t>Методические указания по выполнению задания:</w:t>
      </w:r>
    </w:p>
    <w:p w:rsidR="00616FE0" w:rsidRPr="00516C98" w:rsidRDefault="00616FE0" w:rsidP="00516C98">
      <w:pPr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Вопросы приведены в контрольном блоке УМК</w:t>
      </w:r>
      <w:proofErr w:type="gramStart"/>
      <w:r w:rsidRPr="00516C98">
        <w:rPr>
          <w:rFonts w:ascii="Times New Roman" w:hAnsi="Times New Roman" w:cs="Times New Roman"/>
          <w:sz w:val="28"/>
          <w:szCs w:val="28"/>
        </w:rPr>
        <w:t>«Э</w:t>
      </w:r>
      <w:proofErr w:type="gramEnd"/>
      <w:r w:rsidRPr="00516C98">
        <w:rPr>
          <w:rFonts w:ascii="Times New Roman" w:hAnsi="Times New Roman" w:cs="Times New Roman"/>
          <w:sz w:val="28"/>
          <w:szCs w:val="28"/>
        </w:rPr>
        <w:t>кономика отрасли»</w:t>
      </w:r>
    </w:p>
    <w:p w:rsidR="00616FE0" w:rsidRPr="00516C98" w:rsidRDefault="00616FE0" w:rsidP="00516C98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516C98">
        <w:rPr>
          <w:rFonts w:ascii="Times New Roman" w:hAnsi="Times New Roman" w:cs="Times New Roman"/>
          <w:color w:val="000000"/>
          <w:sz w:val="28"/>
          <w:szCs w:val="28"/>
        </w:rPr>
        <w:t>Наибольшее распространение в практике работы строительных предприятий получили такие формы оплаты труда, как сдельная и повременная, позволяющие формировать разнообразные моде</w:t>
      </w:r>
      <w:r w:rsidRPr="00516C98">
        <w:rPr>
          <w:rFonts w:ascii="Times New Roman" w:hAnsi="Times New Roman" w:cs="Times New Roman"/>
          <w:color w:val="000000"/>
          <w:sz w:val="28"/>
          <w:szCs w:val="28"/>
        </w:rPr>
        <w:softHyphen/>
        <w:t>ли оплаты за конечный результат на их основе.</w:t>
      </w:r>
    </w:p>
    <w:p w:rsidR="00616FE0" w:rsidRPr="00516C98" w:rsidRDefault="00616FE0" w:rsidP="00516C98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516C98">
        <w:rPr>
          <w:rFonts w:ascii="Times New Roman" w:hAnsi="Times New Roman" w:cs="Times New Roman"/>
          <w:color w:val="000000"/>
          <w:sz w:val="28"/>
          <w:szCs w:val="28"/>
        </w:rPr>
        <w:t>Все разновидности форм ^ систем оплаты базируются на та</w:t>
      </w:r>
      <w:r w:rsidRPr="00516C98">
        <w:rPr>
          <w:rFonts w:ascii="Times New Roman" w:hAnsi="Times New Roman" w:cs="Times New Roman"/>
          <w:color w:val="000000"/>
          <w:sz w:val="28"/>
          <w:szCs w:val="28"/>
        </w:rPr>
        <w:softHyphen/>
        <w:t>рифной системе и нормировании. Различают следующие разно</w:t>
      </w:r>
      <w:r w:rsidRPr="00516C98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видности сдельной </w:t>
      </w:r>
      <w:r w:rsidRPr="00516C98">
        <w:rPr>
          <w:rFonts w:ascii="Times New Roman" w:hAnsi="Times New Roman" w:cs="Times New Roman"/>
          <w:color w:val="000000"/>
          <w:sz w:val="28"/>
          <w:szCs w:val="28"/>
        </w:rPr>
        <w:lastRenderedPageBreak/>
        <w:t>формы оплаты: прямая сдельная, сдельно-пре</w:t>
      </w:r>
      <w:r w:rsidRPr="00516C98">
        <w:rPr>
          <w:rFonts w:ascii="Times New Roman" w:hAnsi="Times New Roman" w:cs="Times New Roman"/>
          <w:color w:val="000000"/>
          <w:sz w:val="28"/>
          <w:szCs w:val="28"/>
        </w:rPr>
        <w:softHyphen/>
        <w:t>миальная, сдельно-прогрессивная, косвенно-сдельная, аккордная, аккордно-премиальная.</w:t>
      </w:r>
    </w:p>
    <w:p w:rsidR="00616FE0" w:rsidRPr="00516C98" w:rsidRDefault="00616FE0" w:rsidP="00516C98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516C9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При сдельной оплате </w:t>
      </w:r>
      <w:r w:rsidRPr="00516C98">
        <w:rPr>
          <w:rFonts w:ascii="Times New Roman" w:hAnsi="Times New Roman" w:cs="Times New Roman"/>
          <w:color w:val="000000"/>
          <w:sz w:val="28"/>
          <w:szCs w:val="28"/>
        </w:rPr>
        <w:t>заработок рабочих (звена, бригады) опре</w:t>
      </w:r>
      <w:r w:rsidRPr="00516C98">
        <w:rPr>
          <w:rFonts w:ascii="Times New Roman" w:hAnsi="Times New Roman" w:cs="Times New Roman"/>
          <w:color w:val="000000"/>
          <w:sz w:val="28"/>
          <w:szCs w:val="28"/>
        </w:rPr>
        <w:softHyphen/>
        <w:t>деляется объемом выполненных работ (продукции) и сдельной расценкой на единицу его измерения. Работник получает заработ</w:t>
      </w:r>
      <w:r w:rsidRPr="00516C98">
        <w:rPr>
          <w:rFonts w:ascii="Times New Roman" w:hAnsi="Times New Roman" w:cs="Times New Roman"/>
          <w:color w:val="000000"/>
          <w:sz w:val="28"/>
          <w:szCs w:val="28"/>
        </w:rPr>
        <w:softHyphen/>
        <w:t>ную плату в зависимости от количества выполненной работы по установленным сдельным расценкам. При этом выполненные и предъявленные к оплате работы, должны соответствовать проек</w:t>
      </w:r>
      <w:r w:rsidRPr="00516C98">
        <w:rPr>
          <w:rFonts w:ascii="Times New Roman" w:hAnsi="Times New Roman" w:cs="Times New Roman"/>
          <w:color w:val="000000"/>
          <w:sz w:val="28"/>
          <w:szCs w:val="28"/>
        </w:rPr>
        <w:softHyphen/>
        <w:t>ту и требованиям к их качеству, предусмотренными строительны</w:t>
      </w:r>
      <w:r w:rsidRPr="00516C98">
        <w:rPr>
          <w:rFonts w:ascii="Times New Roman" w:hAnsi="Times New Roman" w:cs="Times New Roman"/>
          <w:color w:val="000000"/>
          <w:sz w:val="28"/>
          <w:szCs w:val="28"/>
        </w:rPr>
        <w:softHyphen/>
        <w:t>ми нормами и правилами. Исходными являются производствен</w:t>
      </w:r>
      <w:r w:rsidRPr="00516C98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ные нормы в сборниках ЕН и </w:t>
      </w:r>
      <w:proofErr w:type="gramStart"/>
      <w:r w:rsidRPr="00516C98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516C98">
        <w:rPr>
          <w:rFonts w:ascii="Times New Roman" w:hAnsi="Times New Roman" w:cs="Times New Roman"/>
          <w:color w:val="000000"/>
          <w:sz w:val="28"/>
          <w:szCs w:val="28"/>
        </w:rPr>
        <w:t xml:space="preserve"> и ВН и Р.</w:t>
      </w:r>
    </w:p>
    <w:p w:rsidR="00616FE0" w:rsidRPr="00516C98" w:rsidRDefault="00616FE0" w:rsidP="00516C98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516C98">
        <w:rPr>
          <w:rFonts w:ascii="Times New Roman" w:hAnsi="Times New Roman" w:cs="Times New Roman"/>
          <w:color w:val="000000"/>
          <w:sz w:val="28"/>
          <w:szCs w:val="28"/>
        </w:rPr>
        <w:t>При использовании сдельной оплаты труда применяются сле</w:t>
      </w:r>
      <w:r w:rsidRPr="00516C98">
        <w:rPr>
          <w:rFonts w:ascii="Times New Roman" w:hAnsi="Times New Roman" w:cs="Times New Roman"/>
          <w:color w:val="000000"/>
          <w:sz w:val="28"/>
          <w:szCs w:val="28"/>
        </w:rPr>
        <w:softHyphen/>
        <w:t>дующие параметры:</w:t>
      </w:r>
    </w:p>
    <w:p w:rsidR="00616FE0" w:rsidRPr="00516C98" w:rsidRDefault="00616FE0" w:rsidP="00516C98">
      <w:pPr>
        <w:widowControl w:val="0"/>
        <w:numPr>
          <w:ilvl w:val="0"/>
          <w:numId w:val="2"/>
        </w:numPr>
        <w:shd w:val="clear" w:color="auto" w:fill="FFFFFF"/>
        <w:tabs>
          <w:tab w:val="left" w:pos="557"/>
        </w:tabs>
        <w:autoSpaceDE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516C9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нормы времени </w:t>
      </w:r>
      <w:r w:rsidRPr="00516C98">
        <w:rPr>
          <w:rFonts w:ascii="Times New Roman" w:hAnsi="Times New Roman" w:cs="Times New Roman"/>
          <w:color w:val="000000"/>
          <w:sz w:val="28"/>
          <w:szCs w:val="28"/>
        </w:rPr>
        <w:t>— время, необходимое для выполнения еди</w:t>
      </w:r>
      <w:r w:rsidRPr="00516C98">
        <w:rPr>
          <w:rFonts w:ascii="Times New Roman" w:hAnsi="Times New Roman" w:cs="Times New Roman"/>
          <w:color w:val="000000"/>
          <w:sz w:val="28"/>
          <w:szCs w:val="28"/>
        </w:rPr>
        <w:softHyphen/>
        <w:t>ницы СМР в нормальных условиях труда;</w:t>
      </w:r>
    </w:p>
    <w:p w:rsidR="00616FE0" w:rsidRPr="00516C98" w:rsidRDefault="00616FE0" w:rsidP="00516C98">
      <w:pPr>
        <w:widowControl w:val="0"/>
        <w:numPr>
          <w:ilvl w:val="0"/>
          <w:numId w:val="2"/>
        </w:numPr>
        <w:shd w:val="clear" w:color="auto" w:fill="FFFFFF"/>
        <w:tabs>
          <w:tab w:val="left" w:pos="557"/>
        </w:tabs>
        <w:autoSpaceDE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516C9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нормы выработки — </w:t>
      </w:r>
      <w:r w:rsidRPr="00516C98">
        <w:rPr>
          <w:rFonts w:ascii="Times New Roman" w:hAnsi="Times New Roman" w:cs="Times New Roman"/>
          <w:color w:val="000000"/>
          <w:sz w:val="28"/>
          <w:szCs w:val="28"/>
        </w:rPr>
        <w:t>количество СМР, которое должен вы</w:t>
      </w:r>
      <w:r w:rsidRPr="00516C98">
        <w:rPr>
          <w:rFonts w:ascii="Times New Roman" w:hAnsi="Times New Roman" w:cs="Times New Roman"/>
          <w:color w:val="000000"/>
          <w:sz w:val="28"/>
          <w:szCs w:val="28"/>
        </w:rPr>
        <w:softHyphen/>
        <w:t>работать рабочий в течение установленного времени при нормаль</w:t>
      </w:r>
      <w:r w:rsidRPr="00516C98">
        <w:rPr>
          <w:rFonts w:ascii="Times New Roman" w:hAnsi="Times New Roman" w:cs="Times New Roman"/>
          <w:color w:val="000000"/>
          <w:sz w:val="28"/>
          <w:szCs w:val="28"/>
        </w:rPr>
        <w:softHyphen/>
        <w:t>ных условиях труда;</w:t>
      </w:r>
    </w:p>
    <w:p w:rsidR="00616FE0" w:rsidRPr="00516C98" w:rsidRDefault="00616FE0" w:rsidP="00516C98">
      <w:pPr>
        <w:widowControl w:val="0"/>
        <w:numPr>
          <w:ilvl w:val="0"/>
          <w:numId w:val="2"/>
        </w:numPr>
        <w:shd w:val="clear" w:color="auto" w:fill="FFFFFF"/>
        <w:tabs>
          <w:tab w:val="left" w:pos="557"/>
        </w:tabs>
        <w:autoSpaceDE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516C9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сдельная расценка — </w:t>
      </w:r>
      <w:r w:rsidRPr="00516C98">
        <w:rPr>
          <w:rFonts w:ascii="Times New Roman" w:hAnsi="Times New Roman" w:cs="Times New Roman"/>
          <w:color w:val="000000"/>
          <w:sz w:val="28"/>
          <w:szCs w:val="28"/>
        </w:rPr>
        <w:t>это установленная ставка заработной платы за единицу СМР.</w:t>
      </w:r>
    </w:p>
    <w:p w:rsidR="00616FE0" w:rsidRPr="00516C98" w:rsidRDefault="00616FE0" w:rsidP="00516C98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516C98">
        <w:rPr>
          <w:rFonts w:ascii="Times New Roman" w:hAnsi="Times New Roman" w:cs="Times New Roman"/>
          <w:color w:val="000000"/>
          <w:sz w:val="28"/>
          <w:szCs w:val="28"/>
        </w:rPr>
        <w:t>При сдельной форме оплаты труда заработок работника нахо</w:t>
      </w:r>
      <w:r w:rsidRPr="00516C98">
        <w:rPr>
          <w:rFonts w:ascii="Times New Roman" w:hAnsi="Times New Roman" w:cs="Times New Roman"/>
          <w:color w:val="000000"/>
          <w:sz w:val="28"/>
          <w:szCs w:val="28"/>
        </w:rPr>
        <w:softHyphen/>
        <w:t>дится в прямой зависимости от количества и качества изготовленной продукции или объема СМР. Сдельная расценка определяет</w:t>
      </w:r>
      <w:r w:rsidRPr="00516C98">
        <w:rPr>
          <w:rFonts w:ascii="Times New Roman" w:hAnsi="Times New Roman" w:cs="Times New Roman"/>
          <w:color w:val="000000"/>
          <w:sz w:val="28"/>
          <w:szCs w:val="28"/>
        </w:rPr>
        <w:softHyphen/>
        <w:t>ся по формуле:</w:t>
      </w:r>
    </w:p>
    <w:p w:rsidR="00616FE0" w:rsidRPr="00516C98" w:rsidRDefault="00616FE0" w:rsidP="00516C98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516C98">
        <w:rPr>
          <w:rFonts w:ascii="Times New Roman" w:hAnsi="Times New Roman" w:cs="Times New Roman"/>
          <w:color w:val="000000"/>
          <w:sz w:val="28"/>
          <w:szCs w:val="28"/>
        </w:rPr>
        <w:t xml:space="preserve">Ред. = </w:t>
      </w:r>
      <w:proofErr w:type="spellStart"/>
      <w:r w:rsidRPr="00516C98">
        <w:rPr>
          <w:rFonts w:ascii="Times New Roman" w:hAnsi="Times New Roman" w:cs="Times New Roman"/>
          <w:color w:val="000000"/>
          <w:sz w:val="28"/>
          <w:szCs w:val="28"/>
        </w:rPr>
        <w:t>Тст</w:t>
      </w:r>
      <w:proofErr w:type="spellEnd"/>
      <w:r w:rsidRPr="00516C98">
        <w:rPr>
          <w:rFonts w:ascii="Times New Roman" w:hAnsi="Times New Roman" w:cs="Times New Roman"/>
          <w:color w:val="000000"/>
          <w:sz w:val="28"/>
          <w:szCs w:val="28"/>
        </w:rPr>
        <w:t xml:space="preserve">. / </w:t>
      </w:r>
      <w:proofErr w:type="spellStart"/>
      <w:r w:rsidRPr="00516C98">
        <w:rPr>
          <w:rFonts w:ascii="Times New Roman" w:hAnsi="Times New Roman" w:cs="Times New Roman"/>
          <w:color w:val="000000"/>
          <w:sz w:val="28"/>
          <w:szCs w:val="28"/>
        </w:rPr>
        <w:t>Нч</w:t>
      </w:r>
      <w:proofErr w:type="gramStart"/>
      <w:r w:rsidRPr="00516C98">
        <w:rPr>
          <w:rFonts w:ascii="Times New Roman" w:hAnsi="Times New Roman" w:cs="Times New Roman"/>
          <w:color w:val="000000"/>
          <w:sz w:val="28"/>
          <w:szCs w:val="28"/>
        </w:rPr>
        <w:t>.в</w:t>
      </w:r>
      <w:proofErr w:type="gramEnd"/>
      <w:r w:rsidRPr="00516C98">
        <w:rPr>
          <w:rFonts w:ascii="Times New Roman" w:hAnsi="Times New Roman" w:cs="Times New Roman"/>
          <w:color w:val="000000"/>
          <w:sz w:val="28"/>
          <w:szCs w:val="28"/>
        </w:rPr>
        <w:t>ыр</w:t>
      </w:r>
      <w:proofErr w:type="spellEnd"/>
      <w:r w:rsidRPr="00516C98">
        <w:rPr>
          <w:rFonts w:ascii="Times New Roman" w:hAnsi="Times New Roman" w:cs="Times New Roman"/>
          <w:color w:val="000000"/>
          <w:sz w:val="28"/>
          <w:szCs w:val="28"/>
        </w:rPr>
        <w:t>. или Ред. = (</w:t>
      </w:r>
      <w:proofErr w:type="spellStart"/>
      <w:r w:rsidRPr="00516C98">
        <w:rPr>
          <w:rFonts w:ascii="Times New Roman" w:hAnsi="Times New Roman" w:cs="Times New Roman"/>
          <w:color w:val="000000"/>
          <w:sz w:val="28"/>
          <w:szCs w:val="28"/>
        </w:rPr>
        <w:t>Тст</w:t>
      </w:r>
      <w:proofErr w:type="spellEnd"/>
      <w:r w:rsidRPr="00516C9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516C98">
        <w:rPr>
          <w:rFonts w:ascii="Times New Roman" w:hAnsi="Times New Roman" w:cs="Times New Roman"/>
          <w:color w:val="000000"/>
          <w:sz w:val="28"/>
          <w:szCs w:val="28"/>
        </w:rPr>
        <w:t>х</w:t>
      </w:r>
      <w:proofErr w:type="spellEnd"/>
      <w:r w:rsidRPr="00516C98">
        <w:rPr>
          <w:rFonts w:ascii="Times New Roman" w:hAnsi="Times New Roman" w:cs="Times New Roman"/>
          <w:color w:val="000000"/>
          <w:sz w:val="28"/>
          <w:szCs w:val="28"/>
        </w:rPr>
        <w:t xml:space="preserve"> Т см.) / </w:t>
      </w:r>
      <w:proofErr w:type="spellStart"/>
      <w:r w:rsidRPr="00516C98">
        <w:rPr>
          <w:rFonts w:ascii="Times New Roman" w:hAnsi="Times New Roman" w:cs="Times New Roman"/>
          <w:color w:val="000000"/>
          <w:sz w:val="28"/>
          <w:szCs w:val="28"/>
        </w:rPr>
        <w:t>Нем.выр</w:t>
      </w:r>
      <w:proofErr w:type="spellEnd"/>
      <w:r w:rsidRPr="00516C98">
        <w:rPr>
          <w:rFonts w:ascii="Times New Roman" w:hAnsi="Times New Roman" w:cs="Times New Roman"/>
          <w:color w:val="000000"/>
          <w:sz w:val="28"/>
          <w:szCs w:val="28"/>
        </w:rPr>
        <w:t>.,</w:t>
      </w:r>
    </w:p>
    <w:p w:rsidR="00616FE0" w:rsidRPr="00516C98" w:rsidRDefault="00616FE0" w:rsidP="00516C98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516C98">
        <w:rPr>
          <w:rFonts w:ascii="Times New Roman" w:hAnsi="Times New Roman" w:cs="Times New Roman"/>
          <w:color w:val="000000"/>
          <w:sz w:val="28"/>
          <w:szCs w:val="28"/>
        </w:rPr>
        <w:t xml:space="preserve">где </w:t>
      </w:r>
      <w:proofErr w:type="spellStart"/>
      <w:r w:rsidRPr="00516C98">
        <w:rPr>
          <w:rFonts w:ascii="Times New Roman" w:hAnsi="Times New Roman" w:cs="Times New Roman"/>
          <w:color w:val="000000"/>
          <w:sz w:val="28"/>
          <w:szCs w:val="28"/>
        </w:rPr>
        <w:t>Тст</w:t>
      </w:r>
      <w:proofErr w:type="spellEnd"/>
      <w:r w:rsidRPr="00516C98">
        <w:rPr>
          <w:rFonts w:ascii="Times New Roman" w:hAnsi="Times New Roman" w:cs="Times New Roman"/>
          <w:color w:val="000000"/>
          <w:sz w:val="28"/>
          <w:szCs w:val="28"/>
        </w:rPr>
        <w:t xml:space="preserve">. — часовая тарифная ставка выполняемой работы, руб.; Тем. — продолжительность смены, час.; </w:t>
      </w:r>
      <w:proofErr w:type="spellStart"/>
      <w:r w:rsidRPr="00516C98">
        <w:rPr>
          <w:rFonts w:ascii="Times New Roman" w:hAnsi="Times New Roman" w:cs="Times New Roman"/>
          <w:color w:val="000000"/>
          <w:sz w:val="28"/>
          <w:szCs w:val="28"/>
        </w:rPr>
        <w:t>Нч</w:t>
      </w:r>
      <w:proofErr w:type="gramStart"/>
      <w:r w:rsidRPr="00516C98">
        <w:rPr>
          <w:rFonts w:ascii="Times New Roman" w:hAnsi="Times New Roman" w:cs="Times New Roman"/>
          <w:color w:val="000000"/>
          <w:sz w:val="28"/>
          <w:szCs w:val="28"/>
        </w:rPr>
        <w:t>.в</w:t>
      </w:r>
      <w:proofErr w:type="gramEnd"/>
      <w:r w:rsidRPr="00516C98">
        <w:rPr>
          <w:rFonts w:ascii="Times New Roman" w:hAnsi="Times New Roman" w:cs="Times New Roman"/>
          <w:color w:val="000000"/>
          <w:sz w:val="28"/>
          <w:szCs w:val="28"/>
        </w:rPr>
        <w:t>ыр</w:t>
      </w:r>
      <w:proofErr w:type="spellEnd"/>
      <w:r w:rsidRPr="00516C98">
        <w:rPr>
          <w:rFonts w:ascii="Times New Roman" w:hAnsi="Times New Roman" w:cs="Times New Roman"/>
          <w:color w:val="000000"/>
          <w:sz w:val="28"/>
          <w:szCs w:val="28"/>
        </w:rPr>
        <w:t xml:space="preserve">., </w:t>
      </w:r>
      <w:proofErr w:type="spellStart"/>
      <w:r w:rsidRPr="00516C98">
        <w:rPr>
          <w:rFonts w:ascii="Times New Roman" w:hAnsi="Times New Roman" w:cs="Times New Roman"/>
          <w:color w:val="000000"/>
          <w:sz w:val="28"/>
          <w:szCs w:val="28"/>
        </w:rPr>
        <w:t>Нем.выр</w:t>
      </w:r>
      <w:proofErr w:type="spellEnd"/>
      <w:r w:rsidRPr="00516C98">
        <w:rPr>
          <w:rFonts w:ascii="Times New Roman" w:hAnsi="Times New Roman" w:cs="Times New Roman"/>
          <w:color w:val="000000"/>
          <w:sz w:val="28"/>
          <w:szCs w:val="28"/>
        </w:rPr>
        <w:t>. — норма выработки соответственно за час работы, смену, еди</w:t>
      </w:r>
      <w:r w:rsidRPr="00516C98">
        <w:rPr>
          <w:rFonts w:ascii="Times New Roman" w:hAnsi="Times New Roman" w:cs="Times New Roman"/>
          <w:color w:val="000000"/>
          <w:sz w:val="28"/>
          <w:szCs w:val="28"/>
        </w:rPr>
        <w:softHyphen/>
        <w:t>ницу продукции.</w:t>
      </w:r>
    </w:p>
    <w:p w:rsidR="00616FE0" w:rsidRPr="00516C98" w:rsidRDefault="00616FE0" w:rsidP="00516C98">
      <w:pPr>
        <w:shd w:val="clear" w:color="auto" w:fill="FFFFFF"/>
        <w:ind w:firstLine="709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516C98">
        <w:rPr>
          <w:rFonts w:ascii="Times New Roman" w:hAnsi="Times New Roman" w:cs="Times New Roman"/>
          <w:color w:val="000000"/>
          <w:sz w:val="28"/>
          <w:szCs w:val="28"/>
        </w:rPr>
        <w:t xml:space="preserve">Сдельная форма оплаты труда может быть </w:t>
      </w:r>
      <w:r w:rsidRPr="00516C9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индивидуальной </w:t>
      </w:r>
      <w:r w:rsidRPr="00516C98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Pr="00516C98">
        <w:rPr>
          <w:rFonts w:ascii="Times New Roman" w:hAnsi="Times New Roman" w:cs="Times New Roman"/>
          <w:iCs/>
          <w:color w:val="000000"/>
          <w:sz w:val="28"/>
          <w:szCs w:val="28"/>
        </w:rPr>
        <w:t>коллективной.</w:t>
      </w:r>
    </w:p>
    <w:p w:rsidR="00616FE0" w:rsidRPr="00516C98" w:rsidRDefault="00616FE0" w:rsidP="00516C98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516C98">
        <w:rPr>
          <w:rFonts w:ascii="Times New Roman" w:hAnsi="Times New Roman" w:cs="Times New Roman"/>
          <w:color w:val="000000"/>
          <w:sz w:val="28"/>
          <w:szCs w:val="28"/>
        </w:rPr>
        <w:t>Если установлена норма времени, то сдельная расценка опре</w:t>
      </w:r>
      <w:r w:rsidRPr="00516C98">
        <w:rPr>
          <w:rFonts w:ascii="Times New Roman" w:hAnsi="Times New Roman" w:cs="Times New Roman"/>
          <w:color w:val="000000"/>
          <w:sz w:val="28"/>
          <w:szCs w:val="28"/>
        </w:rPr>
        <w:softHyphen/>
        <w:t>деляется по формуле:</w:t>
      </w:r>
    </w:p>
    <w:p w:rsidR="00616FE0" w:rsidRPr="00516C98" w:rsidRDefault="00616FE0" w:rsidP="00516C98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516C98">
        <w:rPr>
          <w:rFonts w:ascii="Times New Roman" w:hAnsi="Times New Roman" w:cs="Times New Roman"/>
          <w:color w:val="000000"/>
          <w:sz w:val="28"/>
          <w:szCs w:val="28"/>
        </w:rPr>
        <w:t xml:space="preserve">Ред. = </w:t>
      </w:r>
      <w:proofErr w:type="spellStart"/>
      <w:r w:rsidRPr="00516C98">
        <w:rPr>
          <w:rFonts w:ascii="Times New Roman" w:hAnsi="Times New Roman" w:cs="Times New Roman"/>
          <w:color w:val="000000"/>
          <w:sz w:val="28"/>
          <w:szCs w:val="28"/>
        </w:rPr>
        <w:t>Тст</w:t>
      </w:r>
      <w:proofErr w:type="spellEnd"/>
      <w:r w:rsidRPr="00516C98">
        <w:rPr>
          <w:rFonts w:ascii="Times New Roman" w:hAnsi="Times New Roman" w:cs="Times New Roman"/>
          <w:color w:val="000000"/>
          <w:sz w:val="28"/>
          <w:szCs w:val="28"/>
        </w:rPr>
        <w:t xml:space="preserve">* </w:t>
      </w:r>
      <w:proofErr w:type="spellStart"/>
      <w:r w:rsidRPr="00516C98">
        <w:rPr>
          <w:rFonts w:ascii="Times New Roman" w:hAnsi="Times New Roman" w:cs="Times New Roman"/>
          <w:color w:val="000000"/>
          <w:sz w:val="28"/>
          <w:szCs w:val="28"/>
        </w:rPr>
        <w:t>Нвр</w:t>
      </w:r>
      <w:proofErr w:type="spellEnd"/>
      <w:r w:rsidRPr="00516C98">
        <w:rPr>
          <w:rFonts w:ascii="Times New Roman" w:hAnsi="Times New Roman" w:cs="Times New Roman"/>
          <w:color w:val="000000"/>
          <w:sz w:val="28"/>
          <w:szCs w:val="28"/>
        </w:rPr>
        <w:t>.,</w:t>
      </w:r>
    </w:p>
    <w:p w:rsidR="00616FE0" w:rsidRPr="00516C98" w:rsidRDefault="00616FE0" w:rsidP="00516C98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516C98">
        <w:rPr>
          <w:rFonts w:ascii="Times New Roman" w:hAnsi="Times New Roman" w:cs="Times New Roman"/>
          <w:color w:val="000000"/>
          <w:sz w:val="28"/>
          <w:szCs w:val="28"/>
        </w:rPr>
        <w:t xml:space="preserve">где   </w:t>
      </w:r>
      <w:proofErr w:type="spellStart"/>
      <w:r w:rsidRPr="00516C98">
        <w:rPr>
          <w:rFonts w:ascii="Times New Roman" w:hAnsi="Times New Roman" w:cs="Times New Roman"/>
          <w:color w:val="000000"/>
          <w:sz w:val="28"/>
          <w:szCs w:val="28"/>
        </w:rPr>
        <w:t>Нвр</w:t>
      </w:r>
      <w:proofErr w:type="spellEnd"/>
      <w:r w:rsidRPr="00516C98">
        <w:rPr>
          <w:rFonts w:ascii="Times New Roman" w:hAnsi="Times New Roman" w:cs="Times New Roman"/>
          <w:color w:val="000000"/>
          <w:sz w:val="28"/>
          <w:szCs w:val="28"/>
        </w:rPr>
        <w:t>. — норма времени на изготовление продукции, час.</w:t>
      </w:r>
    </w:p>
    <w:p w:rsidR="00616FE0" w:rsidRPr="00516C98" w:rsidRDefault="00616FE0" w:rsidP="00516C98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516C9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При </w:t>
      </w:r>
      <w:r w:rsidRPr="00516C9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прямой сдельной системе оплаты, труда </w:t>
      </w:r>
      <w:r w:rsidRPr="00516C98">
        <w:rPr>
          <w:rFonts w:ascii="Times New Roman" w:hAnsi="Times New Roman" w:cs="Times New Roman"/>
          <w:color w:val="000000"/>
          <w:sz w:val="28"/>
          <w:szCs w:val="28"/>
        </w:rPr>
        <w:t>оплата по сдель</w:t>
      </w:r>
      <w:r w:rsidRPr="00516C98">
        <w:rPr>
          <w:rFonts w:ascii="Times New Roman" w:hAnsi="Times New Roman" w:cs="Times New Roman"/>
          <w:color w:val="000000"/>
          <w:sz w:val="28"/>
          <w:szCs w:val="28"/>
        </w:rPr>
        <w:softHyphen/>
        <w:t>ным расценкам производится непосредственно за количество вы</w:t>
      </w:r>
      <w:r w:rsidRPr="00516C98">
        <w:rPr>
          <w:rFonts w:ascii="Times New Roman" w:hAnsi="Times New Roman" w:cs="Times New Roman"/>
          <w:color w:val="000000"/>
          <w:sz w:val="28"/>
          <w:szCs w:val="28"/>
        </w:rPr>
        <w:softHyphen/>
        <w:t>полненной продукции по следующей формуле:</w:t>
      </w:r>
    </w:p>
    <w:p w:rsidR="00616FE0" w:rsidRPr="00516C98" w:rsidRDefault="00616FE0" w:rsidP="00516C98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516C98">
        <w:rPr>
          <w:rFonts w:ascii="Times New Roman" w:hAnsi="Times New Roman" w:cs="Times New Roman"/>
          <w:color w:val="000000"/>
          <w:sz w:val="28"/>
          <w:szCs w:val="28"/>
        </w:rPr>
        <w:t>Зед</w:t>
      </w:r>
      <w:proofErr w:type="spellEnd"/>
      <w:r w:rsidRPr="00516C98">
        <w:rPr>
          <w:rFonts w:ascii="Times New Roman" w:hAnsi="Times New Roman" w:cs="Times New Roman"/>
          <w:color w:val="000000"/>
          <w:sz w:val="28"/>
          <w:szCs w:val="28"/>
        </w:rPr>
        <w:t>. = Ред. * В,</w:t>
      </w:r>
    </w:p>
    <w:p w:rsidR="00616FE0" w:rsidRPr="00516C98" w:rsidRDefault="00616FE0" w:rsidP="00516C98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516C98">
        <w:rPr>
          <w:rFonts w:ascii="Times New Roman" w:hAnsi="Times New Roman" w:cs="Times New Roman"/>
          <w:color w:val="000000"/>
          <w:sz w:val="28"/>
          <w:szCs w:val="28"/>
        </w:rPr>
        <w:t>где   3 ед. — сдельный заработок, руб.; В — количество (объем)</w:t>
      </w:r>
    </w:p>
    <w:p w:rsidR="00616FE0" w:rsidRPr="00516C98" w:rsidRDefault="00616FE0" w:rsidP="00516C98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516C98">
        <w:rPr>
          <w:rFonts w:ascii="Times New Roman" w:hAnsi="Times New Roman" w:cs="Times New Roman"/>
          <w:color w:val="000000"/>
          <w:sz w:val="28"/>
          <w:szCs w:val="28"/>
        </w:rPr>
        <w:t>произведенной продукции.</w:t>
      </w:r>
    </w:p>
    <w:p w:rsidR="00616FE0" w:rsidRPr="00516C98" w:rsidRDefault="00616FE0" w:rsidP="00516C98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516C98">
        <w:rPr>
          <w:rFonts w:ascii="Times New Roman" w:hAnsi="Times New Roman" w:cs="Times New Roman"/>
          <w:color w:val="000000"/>
          <w:sz w:val="28"/>
          <w:szCs w:val="28"/>
        </w:rPr>
        <w:t>Пример: Согласно нормам на строительные, монтажные и ре</w:t>
      </w:r>
      <w:r w:rsidRPr="00516C98">
        <w:rPr>
          <w:rFonts w:ascii="Times New Roman" w:hAnsi="Times New Roman" w:cs="Times New Roman"/>
          <w:color w:val="000000"/>
          <w:sz w:val="28"/>
          <w:szCs w:val="28"/>
        </w:rPr>
        <w:softHyphen/>
        <w:t>монтно-строительные работы (</w:t>
      </w:r>
      <w:proofErr w:type="spellStart"/>
      <w:r w:rsidRPr="00516C98">
        <w:rPr>
          <w:rFonts w:ascii="Times New Roman" w:hAnsi="Times New Roman" w:cs="Times New Roman"/>
          <w:color w:val="000000"/>
          <w:sz w:val="28"/>
          <w:szCs w:val="28"/>
        </w:rPr>
        <w:t>ЕНиР</w:t>
      </w:r>
      <w:proofErr w:type="spellEnd"/>
      <w:r w:rsidRPr="00516C98">
        <w:rPr>
          <w:rFonts w:ascii="Times New Roman" w:hAnsi="Times New Roman" w:cs="Times New Roman"/>
          <w:color w:val="000000"/>
          <w:sz w:val="28"/>
          <w:szCs w:val="28"/>
        </w:rPr>
        <w:t>) норма времени на выпол</w:t>
      </w:r>
      <w:r w:rsidRPr="00516C98">
        <w:rPr>
          <w:rFonts w:ascii="Times New Roman" w:hAnsi="Times New Roman" w:cs="Times New Roman"/>
          <w:color w:val="000000"/>
          <w:sz w:val="28"/>
          <w:szCs w:val="28"/>
        </w:rPr>
        <w:softHyphen/>
        <w:t>нение работы столяра — 180 часов. Работнику присвоен 4-й тариф</w:t>
      </w:r>
      <w:r w:rsidRPr="00516C98">
        <w:rPr>
          <w:rFonts w:ascii="Times New Roman" w:hAnsi="Times New Roman" w:cs="Times New Roman"/>
          <w:color w:val="000000"/>
          <w:sz w:val="28"/>
          <w:szCs w:val="28"/>
        </w:rPr>
        <w:softHyphen/>
        <w:t>ный разряд, которому соответствует тарифная ставка 2200 рублей в месяц. Работы отнесены к 4-му разряду. Сумма заработной платы за месяц составит:</w:t>
      </w:r>
    </w:p>
    <w:p w:rsidR="00616FE0" w:rsidRPr="00516C98" w:rsidRDefault="00616FE0" w:rsidP="00516C98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516C98">
        <w:rPr>
          <w:rFonts w:ascii="Times New Roman" w:hAnsi="Times New Roman" w:cs="Times New Roman"/>
          <w:color w:val="000000"/>
          <w:sz w:val="28"/>
          <w:szCs w:val="28"/>
        </w:rPr>
        <w:t>(2200</w:t>
      </w:r>
      <w:proofErr w:type="gramStart"/>
      <w:r w:rsidRPr="00516C98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516C98">
        <w:rPr>
          <w:rFonts w:ascii="Times New Roman" w:hAnsi="Times New Roman" w:cs="Times New Roman"/>
          <w:color w:val="000000"/>
          <w:sz w:val="28"/>
          <w:szCs w:val="28"/>
        </w:rPr>
        <w:t xml:space="preserve"> 160)* 180 = 2475 руб.</w:t>
      </w:r>
    </w:p>
    <w:p w:rsidR="00616FE0" w:rsidRPr="00516C98" w:rsidRDefault="00616FE0" w:rsidP="00516C98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516C98">
        <w:rPr>
          <w:rFonts w:ascii="Times New Roman" w:hAnsi="Times New Roman" w:cs="Times New Roman"/>
          <w:color w:val="000000"/>
          <w:sz w:val="28"/>
          <w:szCs w:val="28"/>
        </w:rPr>
        <w:t xml:space="preserve">При </w:t>
      </w:r>
      <w:r w:rsidRPr="00516C9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сдельно-премиальной оплате труда </w:t>
      </w:r>
      <w:r w:rsidRPr="00516C98">
        <w:rPr>
          <w:rFonts w:ascii="Times New Roman" w:hAnsi="Times New Roman" w:cs="Times New Roman"/>
          <w:color w:val="000000"/>
          <w:sz w:val="28"/>
          <w:szCs w:val="28"/>
        </w:rPr>
        <w:t>работнику дополни</w:t>
      </w:r>
      <w:r w:rsidRPr="00516C98">
        <w:rPr>
          <w:rFonts w:ascii="Times New Roman" w:hAnsi="Times New Roman" w:cs="Times New Roman"/>
          <w:color w:val="000000"/>
          <w:sz w:val="28"/>
          <w:szCs w:val="28"/>
        </w:rPr>
        <w:softHyphen/>
        <w:t>тельно начисляется премия за выполнение условий и показателей премирования. Премия может быть установлена в процентах от тарифной ставки или в абсолютном размере. Например, согласно приказу по предприятию столяру начислена премия 600 руб. Его сумма заработной платы составит: 2475 + 600 = 3075 руб. При сдельно-премиальной оплате труда работающему, сверх заработка по прямым сдельным расценкам, выплачивается премия за выполнение и перевыполнение заранее установленных количе</w:t>
      </w:r>
      <w:r w:rsidRPr="00516C98">
        <w:rPr>
          <w:rFonts w:ascii="Times New Roman" w:hAnsi="Times New Roman" w:cs="Times New Roman"/>
          <w:color w:val="000000"/>
          <w:sz w:val="28"/>
          <w:szCs w:val="28"/>
        </w:rPr>
        <w:softHyphen/>
        <w:t>ственных и качественных показателей:</w:t>
      </w:r>
    </w:p>
    <w:p w:rsidR="00616FE0" w:rsidRPr="00516C98" w:rsidRDefault="00616FE0" w:rsidP="00516C98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516C98">
        <w:rPr>
          <w:rFonts w:ascii="Times New Roman" w:hAnsi="Times New Roman" w:cs="Times New Roman"/>
          <w:color w:val="000000"/>
          <w:sz w:val="28"/>
          <w:szCs w:val="28"/>
        </w:rPr>
        <w:t>Зед.пр</w:t>
      </w:r>
      <w:proofErr w:type="spellEnd"/>
      <w:r w:rsidRPr="00516C98">
        <w:rPr>
          <w:rFonts w:ascii="Times New Roman" w:hAnsi="Times New Roman" w:cs="Times New Roman"/>
          <w:color w:val="000000"/>
          <w:sz w:val="28"/>
          <w:szCs w:val="28"/>
        </w:rPr>
        <w:t xml:space="preserve">. = </w:t>
      </w:r>
      <w:proofErr w:type="spellStart"/>
      <w:r w:rsidRPr="00516C98">
        <w:rPr>
          <w:rFonts w:ascii="Times New Roman" w:hAnsi="Times New Roman" w:cs="Times New Roman"/>
          <w:color w:val="000000"/>
          <w:sz w:val="28"/>
          <w:szCs w:val="28"/>
        </w:rPr>
        <w:t>Зед</w:t>
      </w:r>
      <w:proofErr w:type="spellEnd"/>
      <w:r w:rsidRPr="00516C98">
        <w:rPr>
          <w:rFonts w:ascii="Times New Roman" w:hAnsi="Times New Roman" w:cs="Times New Roman"/>
          <w:color w:val="000000"/>
          <w:sz w:val="28"/>
          <w:szCs w:val="28"/>
        </w:rPr>
        <w:t xml:space="preserve">. + </w:t>
      </w:r>
      <w:proofErr w:type="spellStart"/>
      <w:r w:rsidRPr="00516C98">
        <w:rPr>
          <w:rFonts w:ascii="Times New Roman" w:hAnsi="Times New Roman" w:cs="Times New Roman"/>
          <w:color w:val="000000"/>
          <w:sz w:val="28"/>
          <w:szCs w:val="28"/>
        </w:rPr>
        <w:t>Зпр</w:t>
      </w:r>
      <w:proofErr w:type="spellEnd"/>
      <w:r w:rsidRPr="00516C98">
        <w:rPr>
          <w:rFonts w:ascii="Times New Roman" w:hAnsi="Times New Roman" w:cs="Times New Roman"/>
          <w:color w:val="000000"/>
          <w:sz w:val="28"/>
          <w:szCs w:val="28"/>
        </w:rPr>
        <w:t xml:space="preserve">. или </w:t>
      </w:r>
      <w:proofErr w:type="spellStart"/>
      <w:r w:rsidRPr="00516C98">
        <w:rPr>
          <w:rFonts w:ascii="Times New Roman" w:hAnsi="Times New Roman" w:cs="Times New Roman"/>
          <w:color w:val="000000"/>
          <w:sz w:val="28"/>
          <w:szCs w:val="28"/>
        </w:rPr>
        <w:t>Зед.пр</w:t>
      </w:r>
      <w:proofErr w:type="spellEnd"/>
      <w:r w:rsidRPr="00516C98">
        <w:rPr>
          <w:rFonts w:ascii="Times New Roman" w:hAnsi="Times New Roman" w:cs="Times New Roman"/>
          <w:color w:val="000000"/>
          <w:sz w:val="28"/>
          <w:szCs w:val="28"/>
        </w:rPr>
        <w:t xml:space="preserve">. = </w:t>
      </w:r>
      <w:proofErr w:type="spellStart"/>
      <w:r w:rsidRPr="00516C98">
        <w:rPr>
          <w:rFonts w:ascii="Times New Roman" w:hAnsi="Times New Roman" w:cs="Times New Roman"/>
          <w:color w:val="000000"/>
          <w:sz w:val="28"/>
          <w:szCs w:val="28"/>
        </w:rPr>
        <w:t>Зед</w:t>
      </w:r>
      <w:proofErr w:type="spellEnd"/>
      <w:r w:rsidRPr="00516C98">
        <w:rPr>
          <w:rFonts w:ascii="Times New Roman" w:hAnsi="Times New Roman" w:cs="Times New Roman"/>
          <w:color w:val="000000"/>
          <w:sz w:val="28"/>
          <w:szCs w:val="28"/>
        </w:rPr>
        <w:t>. *(1 + 2 пр./100),</w:t>
      </w:r>
    </w:p>
    <w:p w:rsidR="00616FE0" w:rsidRPr="00516C98" w:rsidRDefault="00616FE0" w:rsidP="00516C98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516C98">
        <w:rPr>
          <w:rFonts w:ascii="Times New Roman" w:hAnsi="Times New Roman" w:cs="Times New Roman"/>
          <w:color w:val="000000"/>
          <w:sz w:val="28"/>
          <w:szCs w:val="28"/>
        </w:rPr>
        <w:t xml:space="preserve">где   </w:t>
      </w:r>
      <w:proofErr w:type="spellStart"/>
      <w:r w:rsidRPr="00516C98">
        <w:rPr>
          <w:rFonts w:ascii="Times New Roman" w:hAnsi="Times New Roman" w:cs="Times New Roman"/>
          <w:color w:val="000000"/>
          <w:sz w:val="28"/>
          <w:szCs w:val="28"/>
        </w:rPr>
        <w:t>Зед.пр</w:t>
      </w:r>
      <w:proofErr w:type="spellEnd"/>
      <w:r w:rsidRPr="00516C98">
        <w:rPr>
          <w:rFonts w:ascii="Times New Roman" w:hAnsi="Times New Roman" w:cs="Times New Roman"/>
          <w:color w:val="000000"/>
          <w:sz w:val="28"/>
          <w:szCs w:val="28"/>
        </w:rPr>
        <w:t>. — сдельный заработок при сдельно-премиальной оп</w:t>
      </w:r>
      <w:r w:rsidRPr="00516C98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лате труда; </w:t>
      </w:r>
      <w:proofErr w:type="spellStart"/>
      <w:r w:rsidRPr="00516C98">
        <w:rPr>
          <w:rFonts w:ascii="Times New Roman" w:hAnsi="Times New Roman" w:cs="Times New Roman"/>
          <w:color w:val="000000"/>
          <w:sz w:val="28"/>
          <w:szCs w:val="28"/>
        </w:rPr>
        <w:t>Зпр</w:t>
      </w:r>
      <w:proofErr w:type="spellEnd"/>
      <w:r w:rsidRPr="00516C98">
        <w:rPr>
          <w:rFonts w:ascii="Times New Roman" w:hAnsi="Times New Roman" w:cs="Times New Roman"/>
          <w:color w:val="000000"/>
          <w:sz w:val="28"/>
          <w:szCs w:val="28"/>
        </w:rPr>
        <w:t xml:space="preserve">. — премия за выполнение (перевыполнение) установленных показателей, руб.; </w:t>
      </w:r>
      <w:proofErr w:type="spellStart"/>
      <w:r w:rsidRPr="00516C98">
        <w:rPr>
          <w:rFonts w:ascii="Times New Roman" w:hAnsi="Times New Roman" w:cs="Times New Roman"/>
          <w:color w:val="000000"/>
          <w:sz w:val="28"/>
          <w:szCs w:val="28"/>
        </w:rPr>
        <w:t>Ппр</w:t>
      </w:r>
      <w:proofErr w:type="spellEnd"/>
      <w:r w:rsidRPr="00516C98">
        <w:rPr>
          <w:rFonts w:ascii="Times New Roman" w:hAnsi="Times New Roman" w:cs="Times New Roman"/>
          <w:color w:val="000000"/>
          <w:sz w:val="28"/>
          <w:szCs w:val="28"/>
        </w:rPr>
        <w:t xml:space="preserve">. — процент премии за выполнение показателей премирования. При </w:t>
      </w:r>
      <w:r w:rsidRPr="00516C9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сдельно-прогрессивной оплате </w:t>
      </w:r>
      <w:r w:rsidRPr="00516C98">
        <w:rPr>
          <w:rFonts w:ascii="Times New Roman" w:hAnsi="Times New Roman" w:cs="Times New Roman"/>
          <w:color w:val="000000"/>
          <w:sz w:val="28"/>
          <w:szCs w:val="28"/>
        </w:rPr>
        <w:t>выработка в пределах нор</w:t>
      </w:r>
      <w:r w:rsidRPr="00516C98">
        <w:rPr>
          <w:rFonts w:ascii="Times New Roman" w:hAnsi="Times New Roman" w:cs="Times New Roman"/>
          <w:color w:val="000000"/>
          <w:sz w:val="28"/>
          <w:szCs w:val="28"/>
        </w:rPr>
        <w:softHyphen/>
        <w:t>мы оплачивается по основным расценкам, а выработка сверх нор</w:t>
      </w:r>
      <w:r w:rsidRPr="00516C98">
        <w:rPr>
          <w:rFonts w:ascii="Times New Roman" w:hAnsi="Times New Roman" w:cs="Times New Roman"/>
          <w:color w:val="000000"/>
          <w:sz w:val="28"/>
          <w:szCs w:val="28"/>
        </w:rPr>
        <w:softHyphen/>
        <w:t>мы — по повышенным, причем дополняется премированием.</w:t>
      </w:r>
    </w:p>
    <w:p w:rsidR="00616FE0" w:rsidRPr="00516C98" w:rsidRDefault="00616FE0" w:rsidP="00516C98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516C9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Пример: </w:t>
      </w:r>
      <w:r w:rsidRPr="00516C98">
        <w:rPr>
          <w:rFonts w:ascii="Times New Roman" w:hAnsi="Times New Roman" w:cs="Times New Roman"/>
          <w:color w:val="000000"/>
          <w:sz w:val="28"/>
          <w:szCs w:val="28"/>
        </w:rPr>
        <w:t xml:space="preserve">Токарю строительно-монтажного участка присвоен 3-й тарифный разряд. Сдельная расценка за единицу изделия — 50 руб. Норма за месяц — 50 шт. При изготовлении единицы изделия сверх плана расценки увеличивается до 57 руб. за единицу. Токарь изготовил 55 единиц изделия за месяц. </w:t>
      </w:r>
      <w:proofErr w:type="gramStart"/>
      <w:r w:rsidRPr="00516C98">
        <w:rPr>
          <w:rFonts w:ascii="Times New Roman" w:hAnsi="Times New Roman" w:cs="Times New Roman"/>
          <w:color w:val="000000"/>
          <w:sz w:val="28"/>
          <w:szCs w:val="28"/>
        </w:rPr>
        <w:t>Всего за месяц он полу</w:t>
      </w:r>
      <w:r w:rsidRPr="00516C98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чит: (50 </w:t>
      </w:r>
      <w:proofErr w:type="spellStart"/>
      <w:r w:rsidRPr="00516C98">
        <w:rPr>
          <w:rFonts w:ascii="Times New Roman" w:hAnsi="Times New Roman" w:cs="Times New Roman"/>
          <w:color w:val="000000"/>
          <w:sz w:val="28"/>
          <w:szCs w:val="28"/>
        </w:rPr>
        <w:t>х</w:t>
      </w:r>
      <w:proofErr w:type="spellEnd"/>
      <w:r w:rsidRPr="00516C98">
        <w:rPr>
          <w:rFonts w:ascii="Times New Roman" w:hAnsi="Times New Roman" w:cs="Times New Roman"/>
          <w:color w:val="000000"/>
          <w:sz w:val="28"/>
          <w:szCs w:val="28"/>
        </w:rPr>
        <w:t xml:space="preserve"> 50) + (5 </w:t>
      </w:r>
      <w:proofErr w:type="spellStart"/>
      <w:r w:rsidRPr="00516C98">
        <w:rPr>
          <w:rFonts w:ascii="Times New Roman" w:hAnsi="Times New Roman" w:cs="Times New Roman"/>
          <w:color w:val="000000"/>
          <w:sz w:val="28"/>
          <w:szCs w:val="28"/>
        </w:rPr>
        <w:t>х</w:t>
      </w:r>
      <w:proofErr w:type="spellEnd"/>
      <w:r w:rsidRPr="00516C98">
        <w:rPr>
          <w:rFonts w:ascii="Times New Roman" w:hAnsi="Times New Roman" w:cs="Times New Roman"/>
          <w:color w:val="000000"/>
          <w:sz w:val="28"/>
          <w:szCs w:val="28"/>
        </w:rPr>
        <w:t xml:space="preserve"> 57) = $795 (сдельная расценка за изделие в пределах нормы (2500) плюс сдельная расценка за </w:t>
      </w:r>
      <w:r w:rsidRPr="00516C98">
        <w:rPr>
          <w:rFonts w:ascii="Times New Roman" w:hAnsi="Times New Roman" w:cs="Times New Roman"/>
          <w:color w:val="000000"/>
          <w:sz w:val="28"/>
          <w:szCs w:val="28"/>
        </w:rPr>
        <w:lastRenderedPageBreak/>
        <w:t>изделие сверх нормы (285 руб.).</w:t>
      </w:r>
      <w:proofErr w:type="gramEnd"/>
      <w:r w:rsidRPr="00516C98">
        <w:rPr>
          <w:rFonts w:ascii="Times New Roman" w:hAnsi="Times New Roman" w:cs="Times New Roman"/>
          <w:color w:val="000000"/>
          <w:sz w:val="28"/>
          <w:szCs w:val="28"/>
        </w:rPr>
        <w:t xml:space="preserve"> Такая оплата труда распространена на ограни</w:t>
      </w:r>
      <w:r w:rsidRPr="00516C98">
        <w:rPr>
          <w:rFonts w:ascii="Times New Roman" w:hAnsi="Times New Roman" w:cs="Times New Roman"/>
          <w:color w:val="000000"/>
          <w:sz w:val="28"/>
          <w:szCs w:val="28"/>
        </w:rPr>
        <w:softHyphen/>
        <w:t>ченные сроки и на тех строительных производствах, где требуют</w:t>
      </w:r>
      <w:r w:rsidRPr="00516C98">
        <w:rPr>
          <w:rFonts w:ascii="Times New Roman" w:hAnsi="Times New Roman" w:cs="Times New Roman"/>
          <w:color w:val="000000"/>
          <w:sz w:val="28"/>
          <w:szCs w:val="28"/>
        </w:rPr>
        <w:softHyphen/>
        <w:t>ся дополнительные меры по стимулированию интенсивности тру</w:t>
      </w:r>
      <w:r w:rsidRPr="00516C98">
        <w:rPr>
          <w:rFonts w:ascii="Times New Roman" w:hAnsi="Times New Roman" w:cs="Times New Roman"/>
          <w:color w:val="000000"/>
          <w:sz w:val="28"/>
          <w:szCs w:val="28"/>
        </w:rPr>
        <w:softHyphen/>
        <w:t>да для достижения прогрессивных норм выработки. При сдельно-прогрессивной системе заработок рабочего растет быстрее, чем его выработка.</w:t>
      </w:r>
    </w:p>
    <w:p w:rsidR="00616FE0" w:rsidRPr="00516C98" w:rsidRDefault="00616FE0" w:rsidP="00516C98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516C9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Косвенно-сдельная оплата труда </w:t>
      </w:r>
      <w:r w:rsidRPr="00516C98">
        <w:rPr>
          <w:rFonts w:ascii="Times New Roman" w:hAnsi="Times New Roman" w:cs="Times New Roman"/>
          <w:color w:val="000000"/>
          <w:sz w:val="28"/>
          <w:szCs w:val="28"/>
        </w:rPr>
        <w:t>обычно применяется к вспо</w:t>
      </w:r>
      <w:r w:rsidRPr="00516C98">
        <w:rPr>
          <w:rFonts w:ascii="Times New Roman" w:hAnsi="Times New Roman" w:cs="Times New Roman"/>
          <w:color w:val="000000"/>
          <w:sz w:val="28"/>
          <w:szCs w:val="28"/>
        </w:rPr>
        <w:softHyphen/>
        <w:t>могательным рабочим на строительстве, обслуживающим основ</w:t>
      </w:r>
      <w:r w:rsidRPr="00516C98">
        <w:rPr>
          <w:rFonts w:ascii="Times New Roman" w:hAnsi="Times New Roman" w:cs="Times New Roman"/>
          <w:color w:val="000000"/>
          <w:sz w:val="28"/>
          <w:szCs w:val="28"/>
        </w:rPr>
        <w:softHyphen/>
        <w:t>ное производство (наладчики, крановщики, стропальщики и др.). Заработная плата рабочего при косвенно-сдельной оплате зависит от результата труда основных рабочих, а не от его личной выра</w:t>
      </w:r>
      <w:r w:rsidRPr="00516C98">
        <w:rPr>
          <w:rFonts w:ascii="Times New Roman" w:hAnsi="Times New Roman" w:cs="Times New Roman"/>
          <w:color w:val="000000"/>
          <w:sz w:val="28"/>
          <w:szCs w:val="28"/>
        </w:rPr>
        <w:softHyphen/>
        <w:t>ботки.</w:t>
      </w:r>
    </w:p>
    <w:p w:rsidR="00616FE0" w:rsidRPr="00516C98" w:rsidRDefault="00616FE0" w:rsidP="00516C98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516C9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Аккордная и аккордно-премиальная оплата труда </w:t>
      </w:r>
      <w:r w:rsidRPr="00516C98">
        <w:rPr>
          <w:rFonts w:ascii="Times New Roman" w:hAnsi="Times New Roman" w:cs="Times New Roman"/>
          <w:color w:val="000000"/>
          <w:sz w:val="28"/>
          <w:szCs w:val="28"/>
        </w:rPr>
        <w:t>как разновид</w:t>
      </w:r>
      <w:r w:rsidRPr="00516C98">
        <w:rPr>
          <w:rFonts w:ascii="Times New Roman" w:hAnsi="Times New Roman" w:cs="Times New Roman"/>
          <w:color w:val="000000"/>
          <w:sz w:val="28"/>
          <w:szCs w:val="28"/>
        </w:rPr>
        <w:softHyphen/>
        <w:t>ность сдельной формы оплаты устанавливается при выполнении укрупненных объемов работ, вплоть до объекта строительства в целом. Сущность этой формы оплаты заключается в том, что рас</w:t>
      </w:r>
      <w:r w:rsidRPr="00516C98">
        <w:rPr>
          <w:rFonts w:ascii="Times New Roman" w:hAnsi="Times New Roman" w:cs="Times New Roman"/>
          <w:color w:val="000000"/>
          <w:sz w:val="28"/>
          <w:szCs w:val="28"/>
        </w:rPr>
        <w:softHyphen/>
        <w:t>ценка устанавливается на весь объем СМР с указанием срока их выполнения. Наряд выдается не на расчетный период, а на весь срок выполнения работ. Заработная плата начисляется бригаде по расчетным периодам в виде аванса, а окончательный расчет про</w:t>
      </w:r>
      <w:r w:rsidRPr="00516C98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изводится после выполнения всего задания. Аккордная оплата заинтересовывает работников в лучшем использовании рабочего времени, усиливая зависимость между заработком бригады и </w:t>
      </w:r>
      <w:proofErr w:type="spellStart"/>
      <w:proofErr w:type="gramStart"/>
      <w:r w:rsidRPr="00516C98">
        <w:rPr>
          <w:rFonts w:ascii="Times New Roman" w:hAnsi="Times New Roman" w:cs="Times New Roman"/>
          <w:color w:val="000000"/>
          <w:sz w:val="28"/>
          <w:szCs w:val="28"/>
        </w:rPr>
        <w:t>объе</w:t>
      </w:r>
      <w:proofErr w:type="spellEnd"/>
      <w:r w:rsidRPr="00516C9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6C98">
        <w:rPr>
          <w:rFonts w:ascii="Times New Roman" w:hAnsi="Times New Roman" w:cs="Times New Roman"/>
          <w:color w:val="000000"/>
          <w:sz w:val="28"/>
          <w:szCs w:val="28"/>
        </w:rPr>
        <w:t>мом</w:t>
      </w:r>
      <w:proofErr w:type="spellEnd"/>
      <w:proofErr w:type="gramEnd"/>
      <w:r w:rsidRPr="00516C98">
        <w:rPr>
          <w:rFonts w:ascii="Times New Roman" w:hAnsi="Times New Roman" w:cs="Times New Roman"/>
          <w:color w:val="000000"/>
          <w:sz w:val="28"/>
          <w:szCs w:val="28"/>
        </w:rPr>
        <w:t xml:space="preserve"> изготовленной в срок продукции. Аккордная оплата может дополняться премией за выполнение аккордных заданий в срок или досрочно, за обеспечение высокого качества строительства (аккордно-премиальная оплата). Такая форма оплата стимулиру</w:t>
      </w:r>
      <w:r w:rsidRPr="00516C98">
        <w:rPr>
          <w:rFonts w:ascii="Times New Roman" w:hAnsi="Times New Roman" w:cs="Times New Roman"/>
          <w:color w:val="000000"/>
          <w:sz w:val="28"/>
          <w:szCs w:val="28"/>
        </w:rPr>
        <w:softHyphen/>
        <w:t>ет выполнение всего комплекса работ с меньшей численностью работающих и в более короткие сроки.</w:t>
      </w:r>
    </w:p>
    <w:p w:rsidR="00616FE0" w:rsidRPr="00516C98" w:rsidRDefault="00616FE0" w:rsidP="00516C98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516C98">
        <w:rPr>
          <w:rFonts w:ascii="Times New Roman" w:hAnsi="Times New Roman" w:cs="Times New Roman"/>
          <w:color w:val="000000"/>
          <w:sz w:val="28"/>
          <w:szCs w:val="28"/>
        </w:rPr>
        <w:t xml:space="preserve">При </w:t>
      </w:r>
      <w:r w:rsidRPr="00516C9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коллективной сдельной оплате </w:t>
      </w:r>
      <w:r w:rsidRPr="00516C98">
        <w:rPr>
          <w:rFonts w:ascii="Times New Roman" w:hAnsi="Times New Roman" w:cs="Times New Roman"/>
          <w:color w:val="000000"/>
          <w:sz w:val="28"/>
          <w:szCs w:val="28"/>
        </w:rPr>
        <w:t>труда заработок каждого работника поставлен в зависимость от конечных результатов ра</w:t>
      </w:r>
      <w:r w:rsidRPr="00516C98">
        <w:rPr>
          <w:rFonts w:ascii="Times New Roman" w:hAnsi="Times New Roman" w:cs="Times New Roman"/>
          <w:color w:val="000000"/>
          <w:sz w:val="28"/>
          <w:szCs w:val="28"/>
        </w:rPr>
        <w:softHyphen/>
        <w:t>боты всей бригады, участка и т.д.</w:t>
      </w:r>
    </w:p>
    <w:p w:rsidR="00616FE0" w:rsidRPr="00516C98" w:rsidRDefault="00616FE0" w:rsidP="00516C98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516C9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Повременная оплата труда </w:t>
      </w:r>
      <w:r w:rsidRPr="00516C98">
        <w:rPr>
          <w:rFonts w:ascii="Times New Roman" w:hAnsi="Times New Roman" w:cs="Times New Roman"/>
          <w:color w:val="000000"/>
          <w:sz w:val="28"/>
          <w:szCs w:val="28"/>
        </w:rPr>
        <w:t>применяется при невозможности или нецелесообразности установления количественных парамет</w:t>
      </w:r>
      <w:r w:rsidRPr="00516C98">
        <w:rPr>
          <w:rFonts w:ascii="Times New Roman" w:hAnsi="Times New Roman" w:cs="Times New Roman"/>
          <w:color w:val="000000"/>
          <w:sz w:val="28"/>
          <w:szCs w:val="28"/>
        </w:rPr>
        <w:softHyphen/>
        <w:t>ров труда, при этой форме оплаты работник получает вознагражде</w:t>
      </w:r>
      <w:r w:rsidRPr="00516C98">
        <w:rPr>
          <w:rFonts w:ascii="Times New Roman" w:hAnsi="Times New Roman" w:cs="Times New Roman"/>
          <w:color w:val="000000"/>
          <w:sz w:val="28"/>
          <w:szCs w:val="28"/>
        </w:rPr>
        <w:softHyphen/>
        <w:t>ние в зависимости от количества отработанного времени и уровня квалификации. Различают следующие разновидности повременной формы оплаты труда: простая повременная, повременно-преми</w:t>
      </w:r>
      <w:r w:rsidRPr="00516C98">
        <w:rPr>
          <w:rFonts w:ascii="Times New Roman" w:hAnsi="Times New Roman" w:cs="Times New Roman"/>
          <w:color w:val="000000"/>
          <w:sz w:val="28"/>
          <w:szCs w:val="28"/>
        </w:rPr>
        <w:softHyphen/>
        <w:t>альная, окладная, контрактная.</w:t>
      </w:r>
    </w:p>
    <w:p w:rsidR="00616FE0" w:rsidRPr="00516C98" w:rsidRDefault="00616FE0" w:rsidP="00516C98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516C98">
        <w:rPr>
          <w:rFonts w:ascii="Times New Roman" w:hAnsi="Times New Roman" w:cs="Times New Roman"/>
          <w:bCs/>
          <w:iCs/>
          <w:color w:val="000000"/>
          <w:sz w:val="28"/>
          <w:szCs w:val="28"/>
        </w:rPr>
        <w:lastRenderedPageBreak/>
        <w:t xml:space="preserve">Заработная плата при простой повременной системе </w:t>
      </w:r>
      <w:r w:rsidRPr="00516C98">
        <w:rPr>
          <w:rFonts w:ascii="Times New Roman" w:hAnsi="Times New Roman" w:cs="Times New Roman"/>
          <w:color w:val="000000"/>
          <w:sz w:val="28"/>
          <w:szCs w:val="28"/>
        </w:rPr>
        <w:t>начисля</w:t>
      </w:r>
      <w:r w:rsidRPr="00516C98">
        <w:rPr>
          <w:rFonts w:ascii="Times New Roman" w:hAnsi="Times New Roman" w:cs="Times New Roman"/>
          <w:color w:val="000000"/>
          <w:sz w:val="28"/>
          <w:szCs w:val="28"/>
        </w:rPr>
        <w:softHyphen/>
        <w:t>ется по тарифной ставке работника данного разряда за фактичес</w:t>
      </w:r>
      <w:r w:rsidRPr="00516C98">
        <w:rPr>
          <w:rFonts w:ascii="Times New Roman" w:hAnsi="Times New Roman" w:cs="Times New Roman"/>
          <w:color w:val="000000"/>
          <w:sz w:val="28"/>
          <w:szCs w:val="28"/>
        </w:rPr>
        <w:softHyphen/>
        <w:t>ки отработанное время. Может устанавливаться часовая, дневная, месячная тарифная ставка.</w:t>
      </w:r>
    </w:p>
    <w:p w:rsidR="00616FE0" w:rsidRPr="00516C98" w:rsidRDefault="00616FE0" w:rsidP="00516C98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516C98">
        <w:rPr>
          <w:rFonts w:ascii="Times New Roman" w:hAnsi="Times New Roman" w:cs="Times New Roman"/>
          <w:color w:val="000000"/>
          <w:sz w:val="28"/>
          <w:szCs w:val="28"/>
        </w:rPr>
        <w:t>Заработная плата работника за месяц (3 п.м.), при установлен</w:t>
      </w:r>
      <w:r w:rsidRPr="00516C98">
        <w:rPr>
          <w:rFonts w:ascii="Times New Roman" w:hAnsi="Times New Roman" w:cs="Times New Roman"/>
          <w:color w:val="000000"/>
          <w:sz w:val="28"/>
          <w:szCs w:val="28"/>
        </w:rPr>
        <w:softHyphen/>
        <w:t>ной часовой тарифной ставке данного разряда (</w:t>
      </w:r>
      <w:proofErr w:type="spellStart"/>
      <w:r w:rsidRPr="00516C98">
        <w:rPr>
          <w:rFonts w:ascii="Times New Roman" w:hAnsi="Times New Roman" w:cs="Times New Roman"/>
          <w:color w:val="000000"/>
          <w:sz w:val="28"/>
          <w:szCs w:val="28"/>
        </w:rPr>
        <w:t>Тч</w:t>
      </w:r>
      <w:proofErr w:type="spellEnd"/>
      <w:r w:rsidRPr="00516C98">
        <w:rPr>
          <w:rFonts w:ascii="Times New Roman" w:hAnsi="Times New Roman" w:cs="Times New Roman"/>
          <w:color w:val="000000"/>
          <w:sz w:val="28"/>
          <w:szCs w:val="28"/>
        </w:rPr>
        <w:t>), определяется по формуле:</w:t>
      </w:r>
    </w:p>
    <w:p w:rsidR="00616FE0" w:rsidRPr="00516C98" w:rsidRDefault="00616FE0" w:rsidP="00516C98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516C98">
        <w:rPr>
          <w:rFonts w:ascii="Times New Roman" w:hAnsi="Times New Roman" w:cs="Times New Roman"/>
          <w:color w:val="000000"/>
          <w:sz w:val="28"/>
          <w:szCs w:val="28"/>
        </w:rPr>
        <w:t>Зп.м</w:t>
      </w:r>
      <w:proofErr w:type="spellEnd"/>
      <w:r w:rsidRPr="00516C98">
        <w:rPr>
          <w:rFonts w:ascii="Times New Roman" w:hAnsi="Times New Roman" w:cs="Times New Roman"/>
          <w:color w:val="000000"/>
          <w:sz w:val="28"/>
          <w:szCs w:val="28"/>
        </w:rPr>
        <w:t xml:space="preserve">. = </w:t>
      </w:r>
      <w:proofErr w:type="spellStart"/>
      <w:r w:rsidRPr="00516C98">
        <w:rPr>
          <w:rFonts w:ascii="Times New Roman" w:hAnsi="Times New Roman" w:cs="Times New Roman"/>
          <w:color w:val="000000"/>
          <w:sz w:val="28"/>
          <w:szCs w:val="28"/>
        </w:rPr>
        <w:t>Тч</w:t>
      </w:r>
      <w:proofErr w:type="spellEnd"/>
      <w:r w:rsidRPr="00516C98">
        <w:rPr>
          <w:rFonts w:ascii="Times New Roman" w:hAnsi="Times New Roman" w:cs="Times New Roman"/>
          <w:color w:val="000000"/>
          <w:sz w:val="28"/>
          <w:szCs w:val="28"/>
        </w:rPr>
        <w:t xml:space="preserve"> * </w:t>
      </w:r>
      <w:proofErr w:type="spellStart"/>
      <w:r w:rsidRPr="00516C98">
        <w:rPr>
          <w:rFonts w:ascii="Times New Roman" w:hAnsi="Times New Roman" w:cs="Times New Roman"/>
          <w:color w:val="000000"/>
          <w:sz w:val="28"/>
          <w:szCs w:val="28"/>
        </w:rPr>
        <w:t>Чф</w:t>
      </w:r>
      <w:proofErr w:type="spellEnd"/>
      <w:r w:rsidRPr="00516C98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616FE0" w:rsidRPr="00516C98" w:rsidRDefault="00616FE0" w:rsidP="00516C98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516C98">
        <w:rPr>
          <w:rFonts w:ascii="Times New Roman" w:hAnsi="Times New Roman" w:cs="Times New Roman"/>
          <w:color w:val="000000"/>
          <w:sz w:val="28"/>
          <w:szCs w:val="28"/>
        </w:rPr>
        <w:t xml:space="preserve">где   </w:t>
      </w:r>
      <w:proofErr w:type="spellStart"/>
      <w:r w:rsidRPr="00516C98">
        <w:rPr>
          <w:rFonts w:ascii="Times New Roman" w:hAnsi="Times New Roman" w:cs="Times New Roman"/>
          <w:color w:val="000000"/>
          <w:sz w:val="28"/>
          <w:szCs w:val="28"/>
        </w:rPr>
        <w:t>Чф</w:t>
      </w:r>
      <w:proofErr w:type="spellEnd"/>
      <w:r w:rsidRPr="00516C98">
        <w:rPr>
          <w:rFonts w:ascii="Times New Roman" w:hAnsi="Times New Roman" w:cs="Times New Roman"/>
          <w:color w:val="000000"/>
          <w:sz w:val="28"/>
          <w:szCs w:val="28"/>
        </w:rPr>
        <w:t xml:space="preserve"> — фактически отработанное количество часов в месяце.</w:t>
      </w:r>
    </w:p>
    <w:p w:rsidR="00616FE0" w:rsidRPr="00516C98" w:rsidRDefault="00616FE0" w:rsidP="00516C98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516C98">
        <w:rPr>
          <w:rFonts w:ascii="Times New Roman" w:hAnsi="Times New Roman" w:cs="Times New Roman"/>
          <w:color w:val="000000"/>
          <w:sz w:val="28"/>
          <w:szCs w:val="28"/>
        </w:rPr>
        <w:t>Заработная плата рабочего за месяц при дневной тарифной ставке определяется аналогично. При помесячной оплате расчет заработной платы осуществляется исходя из твердых месячных окладов (ставок), числа рабочих дней, фактически отработанных работником в данном месяце, а также планового количества ра</w:t>
      </w:r>
      <w:r w:rsidRPr="00516C98">
        <w:rPr>
          <w:rFonts w:ascii="Times New Roman" w:hAnsi="Times New Roman" w:cs="Times New Roman"/>
          <w:color w:val="000000"/>
          <w:sz w:val="28"/>
          <w:szCs w:val="28"/>
        </w:rPr>
        <w:softHyphen/>
        <w:t>бочих дней согласно графику работы на данный месяц.</w:t>
      </w:r>
    </w:p>
    <w:p w:rsidR="00616FE0" w:rsidRPr="00516C98" w:rsidRDefault="00616FE0" w:rsidP="00516C98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516C9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Повременно-премиальная система оплаты труда </w:t>
      </w:r>
      <w:r w:rsidRPr="00516C98">
        <w:rPr>
          <w:rFonts w:ascii="Times New Roman" w:hAnsi="Times New Roman" w:cs="Times New Roman"/>
          <w:color w:val="000000"/>
          <w:sz w:val="28"/>
          <w:szCs w:val="28"/>
        </w:rPr>
        <w:t>представляет собой сочетание простой повременной оплаты с премированием за выполнение количественных и качественных показателей по специальным положениям о премировании работников.</w:t>
      </w:r>
    </w:p>
    <w:p w:rsidR="00616FE0" w:rsidRPr="00516C98" w:rsidRDefault="00616FE0" w:rsidP="00516C98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516C9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При окладной системе </w:t>
      </w:r>
      <w:r w:rsidRPr="00516C98">
        <w:rPr>
          <w:rFonts w:ascii="Times New Roman" w:hAnsi="Times New Roman" w:cs="Times New Roman"/>
          <w:color w:val="000000"/>
          <w:sz w:val="28"/>
          <w:szCs w:val="28"/>
        </w:rPr>
        <w:t>оплата труда производится не по тариф</w:t>
      </w:r>
      <w:r w:rsidRPr="00516C98">
        <w:rPr>
          <w:rFonts w:ascii="Times New Roman" w:hAnsi="Times New Roman" w:cs="Times New Roman"/>
          <w:color w:val="000000"/>
          <w:sz w:val="28"/>
          <w:szCs w:val="28"/>
        </w:rPr>
        <w:softHyphen/>
        <w:t>ным ставкам, а по установленным месячным должностным окла</w:t>
      </w:r>
      <w:r w:rsidRPr="00516C98">
        <w:rPr>
          <w:rFonts w:ascii="Times New Roman" w:hAnsi="Times New Roman" w:cs="Times New Roman"/>
          <w:color w:val="000000"/>
          <w:sz w:val="28"/>
          <w:szCs w:val="28"/>
        </w:rPr>
        <w:softHyphen/>
        <w:t>дам. Система должностных окладов используется для руководи</w:t>
      </w:r>
      <w:r w:rsidRPr="00516C98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телей, специалистов и служащих. </w:t>
      </w:r>
      <w:r w:rsidRPr="00516C9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Должностной месячный оклад —</w:t>
      </w:r>
      <w:r w:rsidRPr="00516C98">
        <w:rPr>
          <w:rFonts w:ascii="Times New Roman" w:hAnsi="Times New Roman" w:cs="Times New Roman"/>
          <w:color w:val="000000"/>
          <w:sz w:val="28"/>
          <w:szCs w:val="28"/>
        </w:rPr>
        <w:t xml:space="preserve"> абсолютный размер </w:t>
      </w:r>
      <w:proofErr w:type="gramStart"/>
      <w:r w:rsidRPr="00516C98">
        <w:rPr>
          <w:rFonts w:ascii="Times New Roman" w:hAnsi="Times New Roman" w:cs="Times New Roman"/>
          <w:color w:val="000000"/>
          <w:sz w:val="28"/>
          <w:szCs w:val="28"/>
        </w:rPr>
        <w:t>заработной</w:t>
      </w:r>
      <w:proofErr w:type="gramEnd"/>
      <w:r w:rsidRPr="00516C9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16FE0" w:rsidRPr="00516C98" w:rsidRDefault="00616FE0" w:rsidP="00516C98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616FE0" w:rsidRPr="00516C98" w:rsidRDefault="00616FE0" w:rsidP="00516C98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516C98">
        <w:rPr>
          <w:rFonts w:ascii="Times New Roman" w:hAnsi="Times New Roman" w:cs="Times New Roman"/>
          <w:color w:val="000000"/>
          <w:sz w:val="28"/>
          <w:szCs w:val="28"/>
        </w:rPr>
        <w:t xml:space="preserve">платы, </w:t>
      </w:r>
      <w:proofErr w:type="gramStart"/>
      <w:r w:rsidRPr="00516C98">
        <w:rPr>
          <w:rFonts w:ascii="Times New Roman" w:hAnsi="Times New Roman" w:cs="Times New Roman"/>
          <w:color w:val="000000"/>
          <w:sz w:val="28"/>
          <w:szCs w:val="28"/>
        </w:rPr>
        <w:t>устанавливаемый</w:t>
      </w:r>
      <w:proofErr w:type="gramEnd"/>
      <w:r w:rsidRPr="00516C98">
        <w:rPr>
          <w:rFonts w:ascii="Times New Roman" w:hAnsi="Times New Roman" w:cs="Times New Roman"/>
          <w:color w:val="000000"/>
          <w:sz w:val="28"/>
          <w:szCs w:val="28"/>
        </w:rPr>
        <w:t xml:space="preserve"> в соот</w:t>
      </w:r>
      <w:r w:rsidRPr="00516C98">
        <w:rPr>
          <w:rFonts w:ascii="Times New Roman" w:hAnsi="Times New Roman" w:cs="Times New Roman"/>
          <w:color w:val="000000"/>
          <w:sz w:val="28"/>
          <w:szCs w:val="28"/>
        </w:rPr>
        <w:softHyphen/>
        <w:t>ветствии с занимаемой должностью. Окладная система оплаты труда может предусматривать элементы премирования за количе</w:t>
      </w:r>
      <w:r w:rsidRPr="00516C98">
        <w:rPr>
          <w:rFonts w:ascii="Times New Roman" w:hAnsi="Times New Roman" w:cs="Times New Roman"/>
          <w:color w:val="000000"/>
          <w:sz w:val="28"/>
          <w:szCs w:val="28"/>
        </w:rPr>
        <w:softHyphen/>
        <w:t>ственные и качественные показатели.</w:t>
      </w:r>
    </w:p>
    <w:p w:rsidR="00616FE0" w:rsidRPr="00516C98" w:rsidRDefault="00616FE0" w:rsidP="00516C98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516C98">
        <w:rPr>
          <w:rFonts w:ascii="Times New Roman" w:hAnsi="Times New Roman" w:cs="Times New Roman"/>
          <w:color w:val="000000"/>
          <w:sz w:val="28"/>
          <w:szCs w:val="28"/>
        </w:rPr>
        <w:t>На предприятиях любой формы собственности должно быть утвержденное руководством предприятия штатное расписание, где устанавливаются должности работающих и соответствующие этим должностям месячные оклады. Квалификационный справочник должностей руководителей, специалистов и служащих необходим для оптимального разделения труда, определения обязанностей работников, обеспечения рационального их использования в со</w:t>
      </w:r>
      <w:r w:rsidRPr="00516C98">
        <w:rPr>
          <w:rFonts w:ascii="Times New Roman" w:hAnsi="Times New Roman" w:cs="Times New Roman"/>
          <w:color w:val="000000"/>
          <w:sz w:val="28"/>
          <w:szCs w:val="28"/>
        </w:rPr>
        <w:softHyphen/>
        <w:t>ответствии со специальностью и квалификацией.</w:t>
      </w:r>
    </w:p>
    <w:p w:rsidR="00616FE0" w:rsidRPr="00516C98" w:rsidRDefault="00616FE0" w:rsidP="00516C98">
      <w:pPr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t>Алгоритм выполнения</w:t>
      </w:r>
    </w:p>
    <w:p w:rsidR="00616FE0" w:rsidRPr="00516C98" w:rsidRDefault="00616FE0" w:rsidP="00516C98">
      <w:pPr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lastRenderedPageBreak/>
        <w:t>Справочная информация</w:t>
      </w:r>
    </w:p>
    <w:p w:rsidR="00616FE0" w:rsidRPr="00516C98" w:rsidRDefault="00616FE0" w:rsidP="00516C98">
      <w:pPr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t>Вопросы для самопроверки</w:t>
      </w:r>
    </w:p>
    <w:p w:rsidR="00616FE0" w:rsidRPr="00516C98" w:rsidRDefault="00616FE0" w:rsidP="00516C98">
      <w:pPr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Вопросы тестовых заданий</w:t>
      </w:r>
    </w:p>
    <w:p w:rsidR="00616FE0" w:rsidRPr="00516C98" w:rsidRDefault="00616FE0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1. Какое понятие включает большее количество человек</w:t>
      </w:r>
    </w:p>
    <w:p w:rsidR="00616FE0" w:rsidRPr="00516C98" w:rsidRDefault="00616FE0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а) рабочие</w:t>
      </w:r>
    </w:p>
    <w:p w:rsidR="00616FE0" w:rsidRPr="00516C98" w:rsidRDefault="00616FE0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б) работники</w:t>
      </w:r>
    </w:p>
    <w:p w:rsidR="00616FE0" w:rsidRPr="00516C98" w:rsidRDefault="00616FE0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в) административно-управленческий персонал</w:t>
      </w:r>
    </w:p>
    <w:p w:rsidR="00616FE0" w:rsidRPr="00516C98" w:rsidRDefault="00616FE0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 xml:space="preserve">2. Сдельная оплата труда предполагает оплату </w:t>
      </w:r>
      <w:proofErr w:type="gramStart"/>
      <w:r w:rsidRPr="00516C98">
        <w:rPr>
          <w:rFonts w:ascii="Times New Roman" w:hAnsi="Times New Roman" w:cs="Times New Roman"/>
          <w:sz w:val="28"/>
          <w:szCs w:val="28"/>
        </w:rPr>
        <w:t>за</w:t>
      </w:r>
      <w:proofErr w:type="gramEnd"/>
    </w:p>
    <w:p w:rsidR="00616FE0" w:rsidRPr="00516C98" w:rsidRDefault="00616FE0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а) количество отработанного времени</w:t>
      </w:r>
    </w:p>
    <w:p w:rsidR="00616FE0" w:rsidRPr="00516C98" w:rsidRDefault="00616FE0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б) количество выполненной продукции</w:t>
      </w:r>
    </w:p>
    <w:p w:rsidR="00616FE0" w:rsidRPr="00516C98" w:rsidRDefault="00616FE0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в) качество работ</w:t>
      </w:r>
    </w:p>
    <w:p w:rsidR="00616FE0" w:rsidRPr="00516C98" w:rsidRDefault="00616FE0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3. Оплату труда за количество часов работы называют</w:t>
      </w:r>
    </w:p>
    <w:p w:rsidR="00616FE0" w:rsidRPr="00516C98" w:rsidRDefault="00616FE0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а) прогрессивной</w:t>
      </w:r>
    </w:p>
    <w:p w:rsidR="00616FE0" w:rsidRPr="00516C98" w:rsidRDefault="00616FE0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б) повременной</w:t>
      </w:r>
    </w:p>
    <w:p w:rsidR="00616FE0" w:rsidRPr="00516C98" w:rsidRDefault="00616FE0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в) сдельной</w:t>
      </w:r>
    </w:p>
    <w:p w:rsidR="00616FE0" w:rsidRPr="00516C98" w:rsidRDefault="00616FE0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4. Тарифный разряд показывает</w:t>
      </w:r>
    </w:p>
    <w:p w:rsidR="00616FE0" w:rsidRPr="00516C98" w:rsidRDefault="00616FE0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а) объем выполняемой работы</w:t>
      </w:r>
    </w:p>
    <w:p w:rsidR="00616FE0" w:rsidRPr="00516C98" w:rsidRDefault="00616FE0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б) качество работы</w:t>
      </w:r>
    </w:p>
    <w:p w:rsidR="00616FE0" w:rsidRPr="00516C98" w:rsidRDefault="00616FE0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в) уровень квалификации</w:t>
      </w:r>
    </w:p>
    <w:p w:rsidR="00616FE0" w:rsidRPr="00516C98" w:rsidRDefault="00616FE0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5. Оплата за единицу времени – это</w:t>
      </w:r>
    </w:p>
    <w:p w:rsidR="00616FE0" w:rsidRPr="00516C98" w:rsidRDefault="00616FE0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а) тарифная сетка</w:t>
      </w:r>
    </w:p>
    <w:p w:rsidR="00616FE0" w:rsidRPr="00516C98" w:rsidRDefault="00616FE0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б) тарифная система</w:t>
      </w:r>
    </w:p>
    <w:p w:rsidR="00616FE0" w:rsidRPr="00516C98" w:rsidRDefault="00616FE0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в) тарифная ставка</w:t>
      </w:r>
    </w:p>
    <w:p w:rsidR="00616FE0" w:rsidRPr="00516C98" w:rsidRDefault="00616FE0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6. Тарифный коэффициент показывает</w:t>
      </w:r>
    </w:p>
    <w:p w:rsidR="00616FE0" w:rsidRPr="00516C98" w:rsidRDefault="00616FE0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а) разность тарифных разрядов</w:t>
      </w:r>
    </w:p>
    <w:p w:rsidR="00616FE0" w:rsidRPr="00516C98" w:rsidRDefault="00616FE0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lastRenderedPageBreak/>
        <w:t>б) разность тарифных ставок смежных разрядов</w:t>
      </w:r>
    </w:p>
    <w:p w:rsidR="00616FE0" w:rsidRPr="00516C98" w:rsidRDefault="00616FE0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в) во сколько раз тарифная ставка любого разряда больше тарифной ставки первого разряда</w:t>
      </w:r>
    </w:p>
    <w:p w:rsidR="00616FE0" w:rsidRPr="00516C98" w:rsidRDefault="00616FE0" w:rsidP="00516C98">
      <w:pPr>
        <w:rPr>
          <w:rFonts w:ascii="Times New Roman" w:hAnsi="Times New Roman" w:cs="Times New Roman"/>
          <w:b/>
          <w:sz w:val="28"/>
          <w:szCs w:val="28"/>
        </w:rPr>
      </w:pPr>
    </w:p>
    <w:p w:rsidR="00616FE0" w:rsidRPr="00516C98" w:rsidRDefault="00616FE0" w:rsidP="00516C98">
      <w:pPr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t>Вид контроля</w:t>
      </w:r>
    </w:p>
    <w:p w:rsidR="00616FE0" w:rsidRPr="00516C98" w:rsidRDefault="00616FE0" w:rsidP="00516C98">
      <w:pPr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Вопросы тестовых заданий</w:t>
      </w:r>
    </w:p>
    <w:p w:rsidR="00616FE0" w:rsidRPr="00516C98" w:rsidRDefault="00616FE0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1. Премирование за выполнение норм выработки учитывает</w:t>
      </w:r>
    </w:p>
    <w:p w:rsidR="00616FE0" w:rsidRPr="00516C98" w:rsidRDefault="00616FE0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а) сдельная зарплата</w:t>
      </w:r>
    </w:p>
    <w:p w:rsidR="00616FE0" w:rsidRPr="00516C98" w:rsidRDefault="00616FE0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б) повременная</w:t>
      </w:r>
    </w:p>
    <w:p w:rsidR="00616FE0" w:rsidRPr="00516C98" w:rsidRDefault="00616FE0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в) сдельно-премиальная</w:t>
      </w:r>
    </w:p>
    <w:p w:rsidR="00616FE0" w:rsidRPr="00516C98" w:rsidRDefault="00616FE0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 xml:space="preserve">2. Натуральные измерители характерны </w:t>
      </w:r>
      <w:proofErr w:type="gramStart"/>
      <w:r w:rsidRPr="00516C98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616FE0" w:rsidRPr="00516C98" w:rsidRDefault="00616FE0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а) выработки</w:t>
      </w:r>
    </w:p>
    <w:p w:rsidR="00616FE0" w:rsidRPr="00516C98" w:rsidRDefault="00616FE0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б) трудоемкости</w:t>
      </w:r>
    </w:p>
    <w:p w:rsidR="00616FE0" w:rsidRPr="00516C98" w:rsidRDefault="00616FE0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в) зарплаты</w:t>
      </w:r>
    </w:p>
    <w:p w:rsidR="00616FE0" w:rsidRPr="00516C98" w:rsidRDefault="00616FE0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3. Наиболее характерная для строительства модель оплаты труда</w:t>
      </w:r>
    </w:p>
    <w:p w:rsidR="00616FE0" w:rsidRPr="00516C98" w:rsidRDefault="00616FE0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а) повременная</w:t>
      </w:r>
    </w:p>
    <w:p w:rsidR="00616FE0" w:rsidRPr="00516C98" w:rsidRDefault="00616FE0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б) бригадная</w:t>
      </w:r>
    </w:p>
    <w:p w:rsidR="00616FE0" w:rsidRPr="00516C98" w:rsidRDefault="00616FE0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в) косвенно-сдельная</w:t>
      </w:r>
    </w:p>
    <w:p w:rsidR="00616FE0" w:rsidRPr="00516C98" w:rsidRDefault="00616FE0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4. Эффективность использования трудовых ресурсов определяется</w:t>
      </w:r>
    </w:p>
    <w:p w:rsidR="00616FE0" w:rsidRPr="00516C98" w:rsidRDefault="00616FE0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а) численностью работников</w:t>
      </w:r>
    </w:p>
    <w:p w:rsidR="00616FE0" w:rsidRPr="00516C98" w:rsidRDefault="00616FE0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б) зарплатой работников</w:t>
      </w:r>
    </w:p>
    <w:p w:rsidR="00616FE0" w:rsidRPr="00516C98" w:rsidRDefault="00616FE0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в) производительностью труда</w:t>
      </w:r>
    </w:p>
    <w:p w:rsidR="00616FE0" w:rsidRPr="00516C98" w:rsidRDefault="00616FE0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5. Выпуск брака действует как фактор, который</w:t>
      </w:r>
    </w:p>
    <w:p w:rsidR="00616FE0" w:rsidRPr="00516C98" w:rsidRDefault="00616FE0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а) повышает КТУ</w:t>
      </w:r>
    </w:p>
    <w:p w:rsidR="00616FE0" w:rsidRPr="00516C98" w:rsidRDefault="00616FE0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б) не влияет на КТУ</w:t>
      </w:r>
    </w:p>
    <w:p w:rsidR="00616FE0" w:rsidRPr="00516C98" w:rsidRDefault="00616FE0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в) понижает КТУ+</w:t>
      </w:r>
    </w:p>
    <w:p w:rsidR="00616FE0" w:rsidRPr="00516C98" w:rsidRDefault="00616FE0" w:rsidP="00516C98">
      <w:pPr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Библиографический список </w:t>
      </w:r>
    </w:p>
    <w:p w:rsidR="00616FE0" w:rsidRPr="00516C98" w:rsidRDefault="00616FE0" w:rsidP="00516C98">
      <w:pPr>
        <w:rPr>
          <w:rFonts w:ascii="Times New Roman" w:hAnsi="Times New Roman" w:cs="Times New Roman"/>
          <w:b/>
          <w:sz w:val="28"/>
          <w:szCs w:val="28"/>
        </w:rPr>
      </w:pPr>
    </w:p>
    <w:p w:rsidR="00616FE0" w:rsidRPr="00516C98" w:rsidRDefault="00616FE0" w:rsidP="00516C98">
      <w:pPr>
        <w:rPr>
          <w:rFonts w:ascii="Times New Roman" w:hAnsi="Times New Roman" w:cs="Times New Roman"/>
          <w:b/>
          <w:sz w:val="28"/>
          <w:szCs w:val="28"/>
        </w:rPr>
      </w:pPr>
    </w:p>
    <w:p w:rsidR="00616FE0" w:rsidRPr="00516C98" w:rsidRDefault="00616FE0" w:rsidP="00516C98">
      <w:pPr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t xml:space="preserve">Тема занятия: </w:t>
      </w:r>
      <w:r w:rsidRPr="00516C98">
        <w:rPr>
          <w:rFonts w:ascii="Times New Roman" w:hAnsi="Times New Roman" w:cs="Times New Roman"/>
          <w:sz w:val="28"/>
          <w:szCs w:val="28"/>
        </w:rPr>
        <w:t>Бригадная форма оплаты труда</w:t>
      </w:r>
    </w:p>
    <w:p w:rsidR="00616FE0" w:rsidRPr="00516C98" w:rsidRDefault="00616FE0" w:rsidP="00516C98">
      <w:pPr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t>Цели и задачи:</w:t>
      </w:r>
    </w:p>
    <w:p w:rsidR="00616FE0" w:rsidRPr="00516C98" w:rsidRDefault="00616FE0" w:rsidP="00516C98">
      <w:pPr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Изучение теоретического материала</w:t>
      </w:r>
    </w:p>
    <w:p w:rsidR="00616FE0" w:rsidRPr="00516C98" w:rsidRDefault="00616FE0" w:rsidP="00516C98">
      <w:pPr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 xml:space="preserve">Использование теоретического материала в решении </w:t>
      </w:r>
      <w:proofErr w:type="spellStart"/>
      <w:r w:rsidRPr="00516C98">
        <w:rPr>
          <w:rFonts w:ascii="Times New Roman" w:hAnsi="Times New Roman" w:cs="Times New Roman"/>
          <w:sz w:val="28"/>
          <w:szCs w:val="28"/>
        </w:rPr>
        <w:t>задач</w:t>
      </w:r>
      <w:proofErr w:type="gramStart"/>
      <w:r w:rsidRPr="00516C98">
        <w:rPr>
          <w:rFonts w:ascii="Times New Roman" w:hAnsi="Times New Roman" w:cs="Times New Roman"/>
          <w:sz w:val="28"/>
          <w:szCs w:val="28"/>
        </w:rPr>
        <w:t>,у</w:t>
      </w:r>
      <w:proofErr w:type="gramEnd"/>
      <w:r w:rsidRPr="00516C98">
        <w:rPr>
          <w:rFonts w:ascii="Times New Roman" w:hAnsi="Times New Roman" w:cs="Times New Roman"/>
          <w:sz w:val="28"/>
          <w:szCs w:val="28"/>
        </w:rPr>
        <w:t>меть</w:t>
      </w:r>
      <w:proofErr w:type="spellEnd"/>
      <w:r w:rsidRPr="00516C98">
        <w:rPr>
          <w:rFonts w:ascii="Times New Roman" w:hAnsi="Times New Roman" w:cs="Times New Roman"/>
          <w:sz w:val="28"/>
          <w:szCs w:val="28"/>
        </w:rPr>
        <w:t xml:space="preserve"> выполнять расчеты по распределению зарплаты в бригаде</w:t>
      </w:r>
    </w:p>
    <w:p w:rsidR="00616FE0" w:rsidRPr="00516C98" w:rsidRDefault="00616FE0" w:rsidP="00516C98">
      <w:pPr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t>Задание:</w:t>
      </w:r>
    </w:p>
    <w:p w:rsidR="00616FE0" w:rsidRPr="00516C98" w:rsidRDefault="00616FE0" w:rsidP="00516C98">
      <w:pPr>
        <w:tabs>
          <w:tab w:val="left" w:pos="2535"/>
        </w:tabs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Начисление и распределение зарплаты в бригаде.</w:t>
      </w:r>
    </w:p>
    <w:p w:rsidR="00616FE0" w:rsidRPr="00516C98" w:rsidRDefault="00616FE0" w:rsidP="00516C98">
      <w:pPr>
        <w:tabs>
          <w:tab w:val="left" w:pos="2535"/>
        </w:tabs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 xml:space="preserve">Бригада 5 человек выполнила за месяц </w:t>
      </w:r>
      <w:r w:rsidRPr="00516C98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516C98">
        <w:rPr>
          <w:rFonts w:ascii="Times New Roman" w:hAnsi="Times New Roman" w:cs="Times New Roman"/>
          <w:sz w:val="28"/>
          <w:szCs w:val="28"/>
        </w:rPr>
        <w:t>=1720 м</w:t>
      </w:r>
      <w:r w:rsidRPr="00516C98"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 w:rsidRPr="00516C98">
        <w:rPr>
          <w:rFonts w:ascii="Times New Roman" w:hAnsi="Times New Roman" w:cs="Times New Roman"/>
          <w:sz w:val="28"/>
          <w:szCs w:val="28"/>
        </w:rPr>
        <w:t xml:space="preserve">работ при норме времени 0,53 </w:t>
      </w:r>
      <w:proofErr w:type="spellStart"/>
      <w:r w:rsidRPr="00516C98">
        <w:rPr>
          <w:rFonts w:ascii="Times New Roman" w:hAnsi="Times New Roman" w:cs="Times New Roman"/>
          <w:sz w:val="28"/>
          <w:szCs w:val="28"/>
        </w:rPr>
        <w:t>чел-час</w:t>
      </w:r>
      <w:proofErr w:type="spellEnd"/>
      <w:r w:rsidRPr="00516C98">
        <w:rPr>
          <w:rFonts w:ascii="Times New Roman" w:hAnsi="Times New Roman" w:cs="Times New Roman"/>
          <w:sz w:val="28"/>
          <w:szCs w:val="28"/>
        </w:rPr>
        <w:t xml:space="preserve"> и расценки по </w:t>
      </w:r>
      <w:proofErr w:type="gramStart"/>
      <w:r w:rsidRPr="00516C98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516C98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516C98">
        <w:rPr>
          <w:rFonts w:ascii="Times New Roman" w:hAnsi="Times New Roman" w:cs="Times New Roman"/>
          <w:sz w:val="28"/>
          <w:szCs w:val="28"/>
        </w:rPr>
        <w:t>пл</w:t>
      </w:r>
      <w:proofErr w:type="spellEnd"/>
      <w:r w:rsidRPr="00516C98">
        <w:rPr>
          <w:rFonts w:ascii="Times New Roman" w:hAnsi="Times New Roman" w:cs="Times New Roman"/>
          <w:sz w:val="28"/>
          <w:szCs w:val="28"/>
        </w:rPr>
        <w:t xml:space="preserve"> 12 рублей. Премия 1,5% за каждый % перевыполнения.</w:t>
      </w:r>
    </w:p>
    <w:tbl>
      <w:tblPr>
        <w:tblW w:w="0" w:type="auto"/>
        <w:tblInd w:w="-15" w:type="dxa"/>
        <w:tblLayout w:type="fixed"/>
        <w:tblLook w:val="0000"/>
      </w:tblPr>
      <w:tblGrid>
        <w:gridCol w:w="2678"/>
        <w:gridCol w:w="1210"/>
        <w:gridCol w:w="1260"/>
        <w:gridCol w:w="1394"/>
        <w:gridCol w:w="1427"/>
        <w:gridCol w:w="1457"/>
      </w:tblGrid>
      <w:tr w:rsidR="00616FE0" w:rsidRPr="00516C98" w:rsidTr="00E12DFD"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FE0" w:rsidRPr="00516C98" w:rsidRDefault="00616FE0" w:rsidP="00516C98">
            <w:pPr>
              <w:tabs>
                <w:tab w:val="left" w:pos="2535"/>
              </w:tabs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Разряды рабочих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FE0" w:rsidRPr="00516C98" w:rsidRDefault="00616FE0" w:rsidP="00516C98">
            <w:pPr>
              <w:tabs>
                <w:tab w:val="left" w:pos="2535"/>
              </w:tabs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FE0" w:rsidRPr="00516C98" w:rsidRDefault="00616FE0" w:rsidP="00516C98">
            <w:pPr>
              <w:tabs>
                <w:tab w:val="left" w:pos="2535"/>
              </w:tabs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FE0" w:rsidRPr="00516C98" w:rsidRDefault="00616FE0" w:rsidP="00516C98">
            <w:pPr>
              <w:tabs>
                <w:tab w:val="left" w:pos="2535"/>
              </w:tabs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FE0" w:rsidRPr="00516C98" w:rsidRDefault="00616FE0" w:rsidP="00516C98">
            <w:pPr>
              <w:tabs>
                <w:tab w:val="left" w:pos="2535"/>
              </w:tabs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FE0" w:rsidRPr="00516C98" w:rsidRDefault="00616FE0" w:rsidP="00516C98">
            <w:pPr>
              <w:tabs>
                <w:tab w:val="left" w:pos="2535"/>
              </w:tabs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16FE0" w:rsidRPr="00516C98" w:rsidTr="00E12DFD"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FE0" w:rsidRPr="00516C98" w:rsidRDefault="00616FE0" w:rsidP="00516C98">
            <w:pPr>
              <w:tabs>
                <w:tab w:val="left" w:pos="2535"/>
              </w:tabs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Количество часов выполненных работ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FE0" w:rsidRPr="00516C98" w:rsidRDefault="00616FE0" w:rsidP="00516C98">
            <w:pPr>
              <w:tabs>
                <w:tab w:val="left" w:pos="2535"/>
              </w:tabs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176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FE0" w:rsidRPr="00516C98" w:rsidRDefault="00616FE0" w:rsidP="00516C98">
            <w:pPr>
              <w:tabs>
                <w:tab w:val="left" w:pos="2535"/>
              </w:tabs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FE0" w:rsidRPr="00516C98" w:rsidRDefault="00616FE0" w:rsidP="00516C98">
            <w:pPr>
              <w:tabs>
                <w:tab w:val="left" w:pos="2535"/>
              </w:tabs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FE0" w:rsidRPr="00516C98" w:rsidRDefault="00616FE0" w:rsidP="00516C98">
            <w:pPr>
              <w:tabs>
                <w:tab w:val="left" w:pos="2535"/>
              </w:tabs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176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FE0" w:rsidRPr="00516C98" w:rsidRDefault="00616FE0" w:rsidP="00516C98">
            <w:pPr>
              <w:tabs>
                <w:tab w:val="left" w:pos="2535"/>
              </w:tabs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176</w:t>
            </w:r>
          </w:p>
        </w:tc>
      </w:tr>
      <w:tr w:rsidR="00616FE0" w:rsidRPr="00516C98" w:rsidTr="00E12DFD"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FE0" w:rsidRPr="00516C98" w:rsidRDefault="00616FE0" w:rsidP="00516C98">
            <w:pPr>
              <w:tabs>
                <w:tab w:val="left" w:pos="2535"/>
              </w:tabs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КТУ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FE0" w:rsidRPr="00516C98" w:rsidRDefault="00616FE0" w:rsidP="00516C98">
            <w:pPr>
              <w:tabs>
                <w:tab w:val="left" w:pos="2535"/>
              </w:tabs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FE0" w:rsidRPr="00516C98" w:rsidRDefault="00616FE0" w:rsidP="00516C98">
            <w:pPr>
              <w:tabs>
                <w:tab w:val="left" w:pos="2535"/>
              </w:tabs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FE0" w:rsidRPr="00516C98" w:rsidRDefault="00616FE0" w:rsidP="00516C98">
            <w:pPr>
              <w:tabs>
                <w:tab w:val="left" w:pos="2535"/>
              </w:tabs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FE0" w:rsidRPr="00516C98" w:rsidRDefault="00616FE0" w:rsidP="00516C98">
            <w:pPr>
              <w:tabs>
                <w:tab w:val="left" w:pos="2535"/>
              </w:tabs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FE0" w:rsidRPr="00516C98" w:rsidRDefault="00616FE0" w:rsidP="00516C98">
            <w:pPr>
              <w:tabs>
                <w:tab w:val="left" w:pos="2535"/>
              </w:tabs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</w:tr>
      <w:tr w:rsidR="00616FE0" w:rsidRPr="00516C98" w:rsidTr="00E12DFD"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FE0" w:rsidRPr="00516C98" w:rsidRDefault="00616FE0" w:rsidP="00516C98">
            <w:pPr>
              <w:tabs>
                <w:tab w:val="left" w:pos="2535"/>
              </w:tabs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Тарифный коэффициент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FE0" w:rsidRPr="00516C98" w:rsidRDefault="00616FE0" w:rsidP="00516C98">
            <w:pPr>
              <w:tabs>
                <w:tab w:val="left" w:pos="2535"/>
              </w:tabs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1,51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FE0" w:rsidRPr="00516C98" w:rsidRDefault="00616FE0" w:rsidP="00516C98">
            <w:pPr>
              <w:tabs>
                <w:tab w:val="left" w:pos="2535"/>
              </w:tabs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1,36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FE0" w:rsidRPr="00516C98" w:rsidRDefault="00616FE0" w:rsidP="00516C98">
            <w:pPr>
              <w:tabs>
                <w:tab w:val="left" w:pos="2535"/>
              </w:tabs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1,51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FE0" w:rsidRPr="00516C98" w:rsidRDefault="00616FE0" w:rsidP="00516C98">
            <w:pPr>
              <w:tabs>
                <w:tab w:val="left" w:pos="2535"/>
              </w:tabs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1,24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FE0" w:rsidRPr="00516C98" w:rsidRDefault="00616FE0" w:rsidP="00516C98">
            <w:pPr>
              <w:tabs>
                <w:tab w:val="left" w:pos="2535"/>
              </w:tabs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1,36</w:t>
            </w:r>
          </w:p>
        </w:tc>
      </w:tr>
    </w:tbl>
    <w:p w:rsidR="00616FE0" w:rsidRPr="00516C98" w:rsidRDefault="00616FE0" w:rsidP="00516C98">
      <w:pPr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734175" cy="2800350"/>
            <wp:effectExtent l="1905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4175" cy="28003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6FE0" w:rsidRPr="00516C98" w:rsidRDefault="00616FE0" w:rsidP="00516C98">
      <w:pPr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lastRenderedPageBreak/>
        <w:t>Методические указания по выполнению задания:</w:t>
      </w:r>
    </w:p>
    <w:p w:rsidR="00616FE0" w:rsidRPr="00516C98" w:rsidRDefault="00616FE0" w:rsidP="00516C98">
      <w:pPr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Вопросы приведены в контрольном блоке УМК</w:t>
      </w:r>
      <w:proofErr w:type="gramStart"/>
      <w:r w:rsidRPr="00516C98">
        <w:rPr>
          <w:rFonts w:ascii="Times New Roman" w:hAnsi="Times New Roman" w:cs="Times New Roman"/>
          <w:sz w:val="28"/>
          <w:szCs w:val="28"/>
        </w:rPr>
        <w:t>«Э</w:t>
      </w:r>
      <w:proofErr w:type="gramEnd"/>
      <w:r w:rsidRPr="00516C98">
        <w:rPr>
          <w:rFonts w:ascii="Times New Roman" w:hAnsi="Times New Roman" w:cs="Times New Roman"/>
          <w:sz w:val="28"/>
          <w:szCs w:val="28"/>
        </w:rPr>
        <w:t>кономика отрасли»</w:t>
      </w:r>
    </w:p>
    <w:p w:rsidR="00616FE0" w:rsidRPr="00516C98" w:rsidRDefault="00616FE0" w:rsidP="00516C98">
      <w:pPr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t>Алгоритм выполнения</w:t>
      </w:r>
    </w:p>
    <w:p w:rsidR="00616FE0" w:rsidRPr="00516C98" w:rsidRDefault="00616FE0" w:rsidP="00516C98">
      <w:pPr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t>Справочная информация</w:t>
      </w:r>
    </w:p>
    <w:p w:rsidR="00616FE0" w:rsidRPr="00516C98" w:rsidRDefault="00616FE0" w:rsidP="00516C98">
      <w:pPr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t>Вопросы для самопроверки</w:t>
      </w:r>
    </w:p>
    <w:p w:rsidR="00616FE0" w:rsidRPr="00516C98" w:rsidRDefault="00616FE0" w:rsidP="00516C98">
      <w:pPr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Вопросы тестовых заданий</w:t>
      </w:r>
    </w:p>
    <w:p w:rsidR="00616FE0" w:rsidRPr="00516C98" w:rsidRDefault="00616FE0" w:rsidP="00516C98">
      <w:pPr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t>Вид контроля</w:t>
      </w:r>
    </w:p>
    <w:p w:rsidR="00616FE0" w:rsidRPr="00516C98" w:rsidRDefault="00616FE0" w:rsidP="00516C98">
      <w:pPr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Вопросы тестовых заданий</w:t>
      </w:r>
    </w:p>
    <w:p w:rsidR="00616FE0" w:rsidRPr="00516C98" w:rsidRDefault="00616FE0" w:rsidP="00516C98">
      <w:pPr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t xml:space="preserve">Библиографический список </w:t>
      </w:r>
    </w:p>
    <w:p w:rsidR="00616FE0" w:rsidRPr="00516C98" w:rsidRDefault="00616FE0" w:rsidP="00516C98">
      <w:pPr>
        <w:rPr>
          <w:rFonts w:ascii="Times New Roman" w:hAnsi="Times New Roman" w:cs="Times New Roman"/>
          <w:b/>
          <w:sz w:val="28"/>
          <w:szCs w:val="28"/>
        </w:rPr>
      </w:pPr>
    </w:p>
    <w:p w:rsidR="00616FE0" w:rsidRPr="00516C98" w:rsidRDefault="00616FE0" w:rsidP="00516C98">
      <w:pPr>
        <w:rPr>
          <w:rFonts w:ascii="Times New Roman" w:hAnsi="Times New Roman" w:cs="Times New Roman"/>
          <w:b/>
          <w:sz w:val="28"/>
          <w:szCs w:val="28"/>
        </w:rPr>
      </w:pPr>
    </w:p>
    <w:p w:rsidR="00616FE0" w:rsidRPr="00516C98" w:rsidRDefault="00616FE0" w:rsidP="00516C98">
      <w:pPr>
        <w:rPr>
          <w:rFonts w:ascii="Times New Roman" w:hAnsi="Times New Roman" w:cs="Times New Roman"/>
          <w:b/>
          <w:sz w:val="28"/>
          <w:szCs w:val="28"/>
        </w:rPr>
      </w:pPr>
    </w:p>
    <w:p w:rsidR="00616FE0" w:rsidRPr="00516C98" w:rsidRDefault="00616FE0" w:rsidP="00516C98">
      <w:pPr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t xml:space="preserve">Тема занятия: </w:t>
      </w:r>
      <w:r w:rsidRPr="00516C98">
        <w:rPr>
          <w:rFonts w:ascii="Times New Roman" w:hAnsi="Times New Roman" w:cs="Times New Roman"/>
          <w:sz w:val="28"/>
          <w:szCs w:val="28"/>
        </w:rPr>
        <w:t>Эффективность использования трудовых ресурсов</w:t>
      </w:r>
    </w:p>
    <w:p w:rsidR="00616FE0" w:rsidRPr="00516C98" w:rsidRDefault="00616FE0" w:rsidP="00516C98">
      <w:pPr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t>Цели и задачи:</w:t>
      </w:r>
    </w:p>
    <w:p w:rsidR="00616FE0" w:rsidRPr="00516C98" w:rsidRDefault="00616FE0" w:rsidP="00516C98">
      <w:pPr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Изучение теоретического материала</w:t>
      </w:r>
    </w:p>
    <w:p w:rsidR="00616FE0" w:rsidRPr="00516C98" w:rsidRDefault="00616FE0" w:rsidP="00516C98">
      <w:pPr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t>Задание:</w:t>
      </w:r>
    </w:p>
    <w:p w:rsidR="00616FE0" w:rsidRPr="00516C98" w:rsidRDefault="00616FE0" w:rsidP="00516C98">
      <w:pPr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Ответить на контрольные вопросы</w:t>
      </w:r>
    </w:p>
    <w:p w:rsidR="00616FE0" w:rsidRPr="00516C98" w:rsidRDefault="00616FE0" w:rsidP="00516C98">
      <w:pPr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t>Методические указания по выполнению задания:</w:t>
      </w:r>
    </w:p>
    <w:p w:rsidR="00616FE0" w:rsidRPr="00516C98" w:rsidRDefault="00616FE0" w:rsidP="00516C98">
      <w:pPr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Вопросы приведены в контрольном блоке УМК</w:t>
      </w:r>
      <w:proofErr w:type="gramStart"/>
      <w:r w:rsidRPr="00516C98">
        <w:rPr>
          <w:rFonts w:ascii="Times New Roman" w:hAnsi="Times New Roman" w:cs="Times New Roman"/>
          <w:sz w:val="28"/>
          <w:szCs w:val="28"/>
        </w:rPr>
        <w:t>«Э</w:t>
      </w:r>
      <w:proofErr w:type="gramEnd"/>
      <w:r w:rsidRPr="00516C98">
        <w:rPr>
          <w:rFonts w:ascii="Times New Roman" w:hAnsi="Times New Roman" w:cs="Times New Roman"/>
          <w:sz w:val="28"/>
          <w:szCs w:val="28"/>
        </w:rPr>
        <w:t>кономика отрасли»</w:t>
      </w:r>
    </w:p>
    <w:p w:rsidR="00616FE0" w:rsidRPr="00516C98" w:rsidRDefault="00616FE0" w:rsidP="00516C98">
      <w:pPr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t>Алгоритм выполнения</w:t>
      </w:r>
    </w:p>
    <w:p w:rsidR="00616FE0" w:rsidRPr="00516C98" w:rsidRDefault="00616FE0" w:rsidP="00516C98">
      <w:pPr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t>Справочная информация</w:t>
      </w:r>
    </w:p>
    <w:p w:rsidR="00616FE0" w:rsidRPr="00516C98" w:rsidRDefault="00616FE0" w:rsidP="00516C98">
      <w:pPr>
        <w:rPr>
          <w:rFonts w:ascii="Times New Roman" w:hAnsi="Times New Roman" w:cs="Times New Roman"/>
          <w:b/>
          <w:sz w:val="28"/>
          <w:szCs w:val="28"/>
        </w:rPr>
      </w:pPr>
    </w:p>
    <w:p w:rsidR="00616FE0" w:rsidRPr="00516C98" w:rsidRDefault="00616FE0" w:rsidP="00516C98">
      <w:pPr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t>Вопросы для самопроверки</w:t>
      </w:r>
    </w:p>
    <w:p w:rsidR="00616FE0" w:rsidRPr="00516C98" w:rsidRDefault="00616FE0" w:rsidP="00516C98">
      <w:pPr>
        <w:rPr>
          <w:rFonts w:ascii="Times New Roman" w:hAnsi="Times New Roman" w:cs="Times New Roman"/>
          <w:b/>
          <w:sz w:val="28"/>
          <w:szCs w:val="28"/>
        </w:rPr>
      </w:pPr>
    </w:p>
    <w:p w:rsidR="00616FE0" w:rsidRPr="00516C98" w:rsidRDefault="00616FE0" w:rsidP="00516C98">
      <w:pPr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Вопросы тестовых заданий</w:t>
      </w:r>
    </w:p>
    <w:p w:rsidR="00616FE0" w:rsidRPr="00516C98" w:rsidRDefault="00616FE0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lastRenderedPageBreak/>
        <w:t>1. К методам измерения производительности труда не относится</w:t>
      </w:r>
    </w:p>
    <w:p w:rsidR="00616FE0" w:rsidRPr="00516C98" w:rsidRDefault="00616FE0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а) количество рабочих</w:t>
      </w:r>
    </w:p>
    <w:p w:rsidR="00616FE0" w:rsidRPr="00516C98" w:rsidRDefault="00616FE0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б) выработка</w:t>
      </w:r>
    </w:p>
    <w:p w:rsidR="00616FE0" w:rsidRPr="00516C98" w:rsidRDefault="00616FE0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 xml:space="preserve"> в) трудоемкость</w:t>
      </w:r>
    </w:p>
    <w:p w:rsidR="00616FE0" w:rsidRPr="00516C98" w:rsidRDefault="00616FE0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 xml:space="preserve">2. Выработка измеряется </w:t>
      </w:r>
      <w:proofErr w:type="gramStart"/>
      <w:r w:rsidRPr="00516C98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616FE0" w:rsidRPr="00516C98" w:rsidRDefault="00616FE0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а) чел. часы</w:t>
      </w:r>
    </w:p>
    <w:p w:rsidR="00616FE0" w:rsidRPr="00516C98" w:rsidRDefault="00616FE0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 xml:space="preserve">б) </w:t>
      </w:r>
      <w:proofErr w:type="gramStart"/>
      <w:r w:rsidRPr="00516C98">
        <w:rPr>
          <w:rFonts w:ascii="Times New Roman" w:hAnsi="Times New Roman" w:cs="Times New Roman"/>
          <w:sz w:val="28"/>
          <w:szCs w:val="28"/>
        </w:rPr>
        <w:t>процентах</w:t>
      </w:r>
      <w:proofErr w:type="gramEnd"/>
    </w:p>
    <w:p w:rsidR="00616FE0" w:rsidRPr="00516C98" w:rsidRDefault="00616FE0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 xml:space="preserve">в) натуральных </w:t>
      </w:r>
      <w:proofErr w:type="gramStart"/>
      <w:r w:rsidRPr="00516C98">
        <w:rPr>
          <w:rFonts w:ascii="Times New Roman" w:hAnsi="Times New Roman" w:cs="Times New Roman"/>
          <w:sz w:val="28"/>
          <w:szCs w:val="28"/>
        </w:rPr>
        <w:t>измерителях</w:t>
      </w:r>
      <w:proofErr w:type="gramEnd"/>
    </w:p>
    <w:p w:rsidR="00616FE0" w:rsidRPr="00516C98" w:rsidRDefault="00616FE0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3. В каких единицах может измеряться трудоемкость</w:t>
      </w:r>
    </w:p>
    <w:p w:rsidR="00616FE0" w:rsidRPr="00516C98" w:rsidRDefault="00616FE0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а) в процентах</w:t>
      </w:r>
    </w:p>
    <w:p w:rsidR="00616FE0" w:rsidRPr="00516C98" w:rsidRDefault="00616FE0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б) в натуральных измерителях</w:t>
      </w:r>
    </w:p>
    <w:p w:rsidR="00616FE0" w:rsidRPr="00516C98" w:rsidRDefault="00616FE0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 xml:space="preserve">в) </w:t>
      </w:r>
      <w:proofErr w:type="gramStart"/>
      <w:r w:rsidRPr="00516C9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16C9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16C98">
        <w:rPr>
          <w:rFonts w:ascii="Times New Roman" w:hAnsi="Times New Roman" w:cs="Times New Roman"/>
          <w:sz w:val="28"/>
          <w:szCs w:val="28"/>
        </w:rPr>
        <w:t>чел</w:t>
      </w:r>
      <w:proofErr w:type="gramEnd"/>
      <w:r w:rsidRPr="00516C98">
        <w:rPr>
          <w:rFonts w:ascii="Times New Roman" w:hAnsi="Times New Roman" w:cs="Times New Roman"/>
          <w:sz w:val="28"/>
          <w:szCs w:val="28"/>
        </w:rPr>
        <w:t>. днях</w:t>
      </w:r>
    </w:p>
    <w:p w:rsidR="00616FE0" w:rsidRPr="00516C98" w:rsidRDefault="00616FE0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4. Выработка говорит о количестве</w:t>
      </w:r>
    </w:p>
    <w:p w:rsidR="00616FE0" w:rsidRPr="00516C98" w:rsidRDefault="00616FE0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а) затраченного времени</w:t>
      </w:r>
    </w:p>
    <w:p w:rsidR="00616FE0" w:rsidRPr="00516C98" w:rsidRDefault="00616FE0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б) выполненных работ</w:t>
      </w:r>
    </w:p>
    <w:p w:rsidR="00616FE0" w:rsidRPr="00516C98" w:rsidRDefault="00616FE0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в) работников</w:t>
      </w:r>
    </w:p>
    <w:p w:rsidR="00616FE0" w:rsidRPr="00516C98" w:rsidRDefault="00616FE0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5. Какое значение меньше по абсолютной величине</w:t>
      </w:r>
    </w:p>
    <w:p w:rsidR="00616FE0" w:rsidRPr="00516C98" w:rsidRDefault="00616FE0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а) выработка на одного рабочего основного производства</w:t>
      </w:r>
    </w:p>
    <w:p w:rsidR="00616FE0" w:rsidRPr="00516C98" w:rsidRDefault="00616FE0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б) выработка на одного работника</w:t>
      </w:r>
    </w:p>
    <w:p w:rsidR="00616FE0" w:rsidRPr="00516C98" w:rsidRDefault="00616FE0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в) выработка на одного рабочего обслуживающего производства</w:t>
      </w:r>
    </w:p>
    <w:p w:rsidR="00616FE0" w:rsidRPr="00516C98" w:rsidRDefault="00616FE0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6. К видам выработки не относится определение</w:t>
      </w:r>
    </w:p>
    <w:p w:rsidR="00616FE0" w:rsidRPr="00516C98" w:rsidRDefault="00616FE0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а) натуральная</w:t>
      </w:r>
    </w:p>
    <w:p w:rsidR="00616FE0" w:rsidRPr="00516C98" w:rsidRDefault="00616FE0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 xml:space="preserve">б) стоимостная </w:t>
      </w:r>
    </w:p>
    <w:p w:rsidR="00616FE0" w:rsidRPr="00516C98" w:rsidRDefault="00616FE0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в) процентная</w:t>
      </w:r>
    </w:p>
    <w:p w:rsidR="00616FE0" w:rsidRPr="00516C98" w:rsidRDefault="00616FE0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7. Выработка и трудоемкость имеют зависимость</w:t>
      </w:r>
    </w:p>
    <w:p w:rsidR="00616FE0" w:rsidRPr="00516C98" w:rsidRDefault="00616FE0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lastRenderedPageBreak/>
        <w:t>а) прямую</w:t>
      </w:r>
    </w:p>
    <w:p w:rsidR="00616FE0" w:rsidRPr="00516C98" w:rsidRDefault="00616FE0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б) обратную</w:t>
      </w:r>
    </w:p>
    <w:p w:rsidR="00616FE0" w:rsidRPr="00516C98" w:rsidRDefault="00616FE0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в) не взаимосвязаны</w:t>
      </w:r>
    </w:p>
    <w:p w:rsidR="00616FE0" w:rsidRPr="00516C98" w:rsidRDefault="00616FE0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8. Трудоемкость – это</w:t>
      </w:r>
    </w:p>
    <w:p w:rsidR="00616FE0" w:rsidRPr="00516C98" w:rsidRDefault="00616FE0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а) затраты труда в единицу времени</w:t>
      </w:r>
    </w:p>
    <w:p w:rsidR="00616FE0" w:rsidRPr="00516C98" w:rsidRDefault="00616FE0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б) общие затраты труда но производства работ</w:t>
      </w:r>
    </w:p>
    <w:p w:rsidR="00616FE0" w:rsidRPr="00516C98" w:rsidRDefault="00616FE0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в) затраты труда на единицу продукции</w:t>
      </w:r>
    </w:p>
    <w:p w:rsidR="00616FE0" w:rsidRPr="00516C98" w:rsidRDefault="00616FE0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 xml:space="preserve">9. Чтобы перевести чел - часы </w:t>
      </w:r>
      <w:proofErr w:type="gramStart"/>
      <w:r w:rsidRPr="00516C9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16C9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16C98">
        <w:rPr>
          <w:rFonts w:ascii="Times New Roman" w:hAnsi="Times New Roman" w:cs="Times New Roman"/>
          <w:sz w:val="28"/>
          <w:szCs w:val="28"/>
        </w:rPr>
        <w:t>чел</w:t>
      </w:r>
      <w:proofErr w:type="gramEnd"/>
      <w:r w:rsidRPr="00516C98">
        <w:rPr>
          <w:rFonts w:ascii="Times New Roman" w:hAnsi="Times New Roman" w:cs="Times New Roman"/>
          <w:sz w:val="28"/>
          <w:szCs w:val="28"/>
        </w:rPr>
        <w:t xml:space="preserve"> – дни нужно количество чел – часов</w:t>
      </w:r>
    </w:p>
    <w:p w:rsidR="00616FE0" w:rsidRPr="00516C98" w:rsidRDefault="00616FE0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а) поделить на количество рабочих часов в день</w:t>
      </w:r>
    </w:p>
    <w:p w:rsidR="00616FE0" w:rsidRPr="00516C98" w:rsidRDefault="00616FE0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б) умножить на количество рабочих часов в день</w:t>
      </w:r>
    </w:p>
    <w:p w:rsidR="00616FE0" w:rsidRPr="00516C98" w:rsidRDefault="00616FE0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в) умножить на количество рабочих дней</w:t>
      </w:r>
    </w:p>
    <w:p w:rsidR="00616FE0" w:rsidRPr="00516C98" w:rsidRDefault="00616FE0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10. Перевыполнение норм выработки является фактором, который</w:t>
      </w:r>
    </w:p>
    <w:p w:rsidR="00616FE0" w:rsidRPr="00516C98" w:rsidRDefault="00616FE0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а) не влияет на КТУ</w:t>
      </w:r>
    </w:p>
    <w:p w:rsidR="00616FE0" w:rsidRPr="00516C98" w:rsidRDefault="00616FE0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б) увеличивает КТУ</w:t>
      </w:r>
    </w:p>
    <w:p w:rsidR="00616FE0" w:rsidRPr="00516C98" w:rsidRDefault="00616FE0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в) уменьшает КТУ</w:t>
      </w:r>
    </w:p>
    <w:p w:rsidR="00616FE0" w:rsidRPr="00516C98" w:rsidRDefault="00616FE0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11. Количество работников 50 чел. в том числе рабочих 90% тогда аппарат управления</w:t>
      </w:r>
    </w:p>
    <w:p w:rsidR="00616FE0" w:rsidRPr="00516C98" w:rsidRDefault="00616FE0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а) 10 чел.</w:t>
      </w:r>
    </w:p>
    <w:p w:rsidR="00616FE0" w:rsidRPr="00516C98" w:rsidRDefault="00616FE0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б) 5%</w:t>
      </w:r>
    </w:p>
    <w:p w:rsidR="00616FE0" w:rsidRPr="00516C98" w:rsidRDefault="00616FE0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в) 5 чел</w:t>
      </w:r>
    </w:p>
    <w:p w:rsidR="00616FE0" w:rsidRPr="00516C98" w:rsidRDefault="00616FE0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12. Стоимость выполненных работ 100 тыс. руб. Число рабочих 20 чел. аппарат управления 5 чел. Выработка на одного работника составит</w:t>
      </w:r>
    </w:p>
    <w:p w:rsidR="00616FE0" w:rsidRPr="00516C98" w:rsidRDefault="00616FE0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а) 4 тыс. руб.</w:t>
      </w:r>
    </w:p>
    <w:p w:rsidR="00616FE0" w:rsidRPr="00516C98" w:rsidRDefault="00616FE0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б) 5 тыс. руб.</w:t>
      </w:r>
    </w:p>
    <w:p w:rsidR="00616FE0" w:rsidRPr="00516C98" w:rsidRDefault="00616FE0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в) больше 6 тыс. руб.</w:t>
      </w:r>
    </w:p>
    <w:p w:rsidR="00616FE0" w:rsidRPr="00516C98" w:rsidRDefault="00616FE0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 xml:space="preserve">13. При восьмичасовом рабочем дне трудоемкость 80 </w:t>
      </w:r>
      <w:proofErr w:type="spellStart"/>
      <w:proofErr w:type="gramStart"/>
      <w:r w:rsidRPr="00516C98">
        <w:rPr>
          <w:rFonts w:ascii="Times New Roman" w:hAnsi="Times New Roman" w:cs="Times New Roman"/>
          <w:sz w:val="28"/>
          <w:szCs w:val="28"/>
        </w:rPr>
        <w:t>чел-час</w:t>
      </w:r>
      <w:proofErr w:type="spellEnd"/>
      <w:proofErr w:type="gramEnd"/>
      <w:r w:rsidRPr="00516C98">
        <w:rPr>
          <w:rFonts w:ascii="Times New Roman" w:hAnsi="Times New Roman" w:cs="Times New Roman"/>
          <w:sz w:val="28"/>
          <w:szCs w:val="28"/>
        </w:rPr>
        <w:t xml:space="preserve"> составит</w:t>
      </w:r>
    </w:p>
    <w:p w:rsidR="00616FE0" w:rsidRPr="00516C98" w:rsidRDefault="00616FE0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lastRenderedPageBreak/>
        <w:t>а) 10 чел-дней</w:t>
      </w:r>
    </w:p>
    <w:p w:rsidR="00616FE0" w:rsidRPr="00516C98" w:rsidRDefault="00616FE0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 xml:space="preserve">б) 72 </w:t>
      </w:r>
      <w:proofErr w:type="spellStart"/>
      <w:proofErr w:type="gramStart"/>
      <w:r w:rsidRPr="00516C98">
        <w:rPr>
          <w:rFonts w:ascii="Times New Roman" w:hAnsi="Times New Roman" w:cs="Times New Roman"/>
          <w:sz w:val="28"/>
          <w:szCs w:val="28"/>
        </w:rPr>
        <w:t>чел-дня</w:t>
      </w:r>
      <w:proofErr w:type="spellEnd"/>
      <w:proofErr w:type="gramEnd"/>
    </w:p>
    <w:p w:rsidR="00616FE0" w:rsidRPr="00516C98" w:rsidRDefault="00616FE0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в) 640 чел-дней</w:t>
      </w:r>
    </w:p>
    <w:p w:rsidR="00616FE0" w:rsidRPr="00516C98" w:rsidRDefault="00616FE0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14. Выпуск брака действует как фактор, который</w:t>
      </w:r>
    </w:p>
    <w:p w:rsidR="00616FE0" w:rsidRPr="00516C98" w:rsidRDefault="00616FE0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а) повышает КТУ</w:t>
      </w:r>
    </w:p>
    <w:p w:rsidR="00616FE0" w:rsidRPr="00516C98" w:rsidRDefault="00616FE0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б) не влияет на КТУ</w:t>
      </w:r>
    </w:p>
    <w:p w:rsidR="00616FE0" w:rsidRPr="00516C98" w:rsidRDefault="00616FE0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в) понижает КТУ+</w:t>
      </w:r>
    </w:p>
    <w:p w:rsidR="00616FE0" w:rsidRPr="00516C98" w:rsidRDefault="00616FE0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15. Какой вид выработки наиболее точно определяет эффективность труда</w:t>
      </w:r>
    </w:p>
    <w:p w:rsidR="00616FE0" w:rsidRPr="00516C98" w:rsidRDefault="00616FE0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а) сменная</w:t>
      </w:r>
    </w:p>
    <w:p w:rsidR="00616FE0" w:rsidRPr="00516C98" w:rsidRDefault="00616FE0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б) часовая</w:t>
      </w:r>
    </w:p>
    <w:p w:rsidR="00616FE0" w:rsidRPr="00516C98" w:rsidRDefault="00616FE0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в) дневная</w:t>
      </w:r>
    </w:p>
    <w:p w:rsidR="00616FE0" w:rsidRPr="00516C98" w:rsidRDefault="00616FE0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16. При сокращении трудоемкости выработка</w:t>
      </w:r>
    </w:p>
    <w:p w:rsidR="00616FE0" w:rsidRPr="00516C98" w:rsidRDefault="00616FE0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а) увеличивается</w:t>
      </w:r>
    </w:p>
    <w:p w:rsidR="00616FE0" w:rsidRPr="00516C98" w:rsidRDefault="00616FE0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б) уменьшается</w:t>
      </w:r>
    </w:p>
    <w:p w:rsidR="00616FE0" w:rsidRPr="00516C98" w:rsidRDefault="00616FE0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в) не меняется</w:t>
      </w:r>
    </w:p>
    <w:p w:rsidR="00616FE0" w:rsidRPr="00516C98" w:rsidRDefault="00616FE0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17. Премирование за выполнение норм выработки учитывает</w:t>
      </w:r>
    </w:p>
    <w:p w:rsidR="00616FE0" w:rsidRPr="00516C98" w:rsidRDefault="00616FE0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а) сдельная зарплата</w:t>
      </w:r>
    </w:p>
    <w:p w:rsidR="00616FE0" w:rsidRPr="00516C98" w:rsidRDefault="00616FE0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б) повременная</w:t>
      </w:r>
    </w:p>
    <w:p w:rsidR="00616FE0" w:rsidRPr="00516C98" w:rsidRDefault="00616FE0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в) сдельно-премиальная</w:t>
      </w:r>
    </w:p>
    <w:p w:rsidR="00616FE0" w:rsidRPr="00516C98" w:rsidRDefault="00616FE0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 xml:space="preserve">18. Натуральные измерители характерны </w:t>
      </w:r>
      <w:proofErr w:type="gramStart"/>
      <w:r w:rsidRPr="00516C98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616FE0" w:rsidRPr="00516C98" w:rsidRDefault="00616FE0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а) выработки</w:t>
      </w:r>
    </w:p>
    <w:p w:rsidR="00616FE0" w:rsidRPr="00516C98" w:rsidRDefault="00616FE0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б) трудоемкости</w:t>
      </w:r>
    </w:p>
    <w:p w:rsidR="00616FE0" w:rsidRPr="00516C98" w:rsidRDefault="00616FE0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в) зарплаты</w:t>
      </w:r>
    </w:p>
    <w:p w:rsidR="00616FE0" w:rsidRPr="00516C98" w:rsidRDefault="00616FE0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19. Наиболее характерная для строительства модель оплаты труда</w:t>
      </w:r>
    </w:p>
    <w:p w:rsidR="00616FE0" w:rsidRPr="00516C98" w:rsidRDefault="00616FE0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а) повременная</w:t>
      </w:r>
    </w:p>
    <w:p w:rsidR="00616FE0" w:rsidRPr="00516C98" w:rsidRDefault="00616FE0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lastRenderedPageBreak/>
        <w:t>б) бригадная</w:t>
      </w:r>
    </w:p>
    <w:p w:rsidR="00616FE0" w:rsidRPr="00516C98" w:rsidRDefault="00616FE0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в) косвенно-сдельная</w:t>
      </w:r>
    </w:p>
    <w:p w:rsidR="00616FE0" w:rsidRPr="00516C98" w:rsidRDefault="00616FE0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20. Эффективность использования трудовых ресурсов определяется</w:t>
      </w:r>
    </w:p>
    <w:p w:rsidR="00616FE0" w:rsidRPr="00516C98" w:rsidRDefault="00616FE0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а) численностью работников</w:t>
      </w:r>
    </w:p>
    <w:p w:rsidR="00616FE0" w:rsidRPr="00516C98" w:rsidRDefault="00616FE0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б) зарплатой работников</w:t>
      </w:r>
    </w:p>
    <w:p w:rsidR="00616FE0" w:rsidRPr="00516C98" w:rsidRDefault="00616FE0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в) производительностью труда</w:t>
      </w:r>
    </w:p>
    <w:p w:rsidR="00616FE0" w:rsidRPr="00516C98" w:rsidRDefault="00616FE0" w:rsidP="00516C98">
      <w:pPr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t>Вид контроля</w:t>
      </w:r>
    </w:p>
    <w:p w:rsidR="00616FE0" w:rsidRPr="00516C98" w:rsidRDefault="00616FE0" w:rsidP="00516C98">
      <w:pPr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Вопросы тестовых заданий</w:t>
      </w:r>
    </w:p>
    <w:p w:rsidR="00616FE0" w:rsidRPr="00516C98" w:rsidRDefault="00616FE0" w:rsidP="00516C98">
      <w:pPr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t xml:space="preserve">Библиографический список </w:t>
      </w:r>
    </w:p>
    <w:p w:rsidR="00616FE0" w:rsidRPr="00516C98" w:rsidRDefault="00616FE0" w:rsidP="00516C98">
      <w:pPr>
        <w:rPr>
          <w:rFonts w:ascii="Times New Roman" w:hAnsi="Times New Roman" w:cs="Times New Roman"/>
          <w:b/>
          <w:sz w:val="28"/>
          <w:szCs w:val="28"/>
        </w:rPr>
      </w:pPr>
    </w:p>
    <w:p w:rsidR="00616FE0" w:rsidRPr="00516C98" w:rsidRDefault="00616FE0" w:rsidP="00516C98">
      <w:pPr>
        <w:rPr>
          <w:rFonts w:ascii="Times New Roman" w:hAnsi="Times New Roman" w:cs="Times New Roman"/>
          <w:b/>
          <w:sz w:val="28"/>
          <w:szCs w:val="28"/>
        </w:rPr>
      </w:pPr>
    </w:p>
    <w:p w:rsidR="00616FE0" w:rsidRPr="00516C98" w:rsidRDefault="00616FE0" w:rsidP="00516C98">
      <w:pPr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t xml:space="preserve">Тема занятия: </w:t>
      </w:r>
      <w:r w:rsidRPr="00516C98">
        <w:rPr>
          <w:rFonts w:ascii="Times New Roman" w:hAnsi="Times New Roman" w:cs="Times New Roman"/>
          <w:sz w:val="28"/>
          <w:szCs w:val="28"/>
        </w:rPr>
        <w:t>Расчет видов выработки</w:t>
      </w:r>
    </w:p>
    <w:p w:rsidR="00616FE0" w:rsidRPr="00516C98" w:rsidRDefault="00616FE0" w:rsidP="00516C98">
      <w:pPr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t>Цели и задачи:</w:t>
      </w:r>
    </w:p>
    <w:p w:rsidR="00616FE0" w:rsidRPr="00516C98" w:rsidRDefault="00616FE0" w:rsidP="00516C98">
      <w:pPr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 xml:space="preserve">Использование теоретического материала в решении </w:t>
      </w:r>
      <w:proofErr w:type="spellStart"/>
      <w:r w:rsidRPr="00516C98">
        <w:rPr>
          <w:rFonts w:ascii="Times New Roman" w:hAnsi="Times New Roman" w:cs="Times New Roman"/>
          <w:sz w:val="28"/>
          <w:szCs w:val="28"/>
        </w:rPr>
        <w:t>задач</w:t>
      </w:r>
      <w:proofErr w:type="gramStart"/>
      <w:r w:rsidRPr="00516C98">
        <w:rPr>
          <w:rFonts w:ascii="Times New Roman" w:hAnsi="Times New Roman" w:cs="Times New Roman"/>
          <w:sz w:val="28"/>
          <w:szCs w:val="28"/>
        </w:rPr>
        <w:t>,у</w:t>
      </w:r>
      <w:proofErr w:type="gramEnd"/>
      <w:r w:rsidRPr="00516C98">
        <w:rPr>
          <w:rFonts w:ascii="Times New Roman" w:hAnsi="Times New Roman" w:cs="Times New Roman"/>
          <w:sz w:val="28"/>
          <w:szCs w:val="28"/>
        </w:rPr>
        <w:t>меть</w:t>
      </w:r>
      <w:proofErr w:type="spellEnd"/>
      <w:r w:rsidRPr="00516C98">
        <w:rPr>
          <w:rFonts w:ascii="Times New Roman" w:hAnsi="Times New Roman" w:cs="Times New Roman"/>
          <w:sz w:val="28"/>
          <w:szCs w:val="28"/>
        </w:rPr>
        <w:t xml:space="preserve"> рассчитывать все виды выработки</w:t>
      </w:r>
    </w:p>
    <w:p w:rsidR="00616FE0" w:rsidRPr="00516C98" w:rsidRDefault="00616FE0" w:rsidP="00516C98">
      <w:pPr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t>Задание:</w:t>
      </w:r>
    </w:p>
    <w:p w:rsidR="00616FE0" w:rsidRPr="00516C98" w:rsidRDefault="00616FE0" w:rsidP="00516C98">
      <w:pPr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Рассчитать нормативную и стоимостную выработку на одного рабочего и на одного работника по следующим исходным данным.</w:t>
      </w:r>
    </w:p>
    <w:p w:rsidR="00616FE0" w:rsidRPr="00516C98" w:rsidRDefault="00616FE0" w:rsidP="00516C98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544"/>
        <w:gridCol w:w="1766"/>
        <w:gridCol w:w="2131"/>
        <w:gridCol w:w="2214"/>
      </w:tblGrid>
      <w:tr w:rsidR="00616FE0" w:rsidRPr="00516C98" w:rsidTr="00E12DFD">
        <w:trPr>
          <w:cantSplit/>
          <w:trHeight w:hRule="exact" w:val="269"/>
        </w:trPr>
        <w:tc>
          <w:tcPr>
            <w:tcW w:w="2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6FE0" w:rsidRPr="00516C98" w:rsidRDefault="00616FE0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  <w:p w:rsidR="00616FE0" w:rsidRPr="00516C98" w:rsidRDefault="00616FE0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FE0" w:rsidRPr="00516C98" w:rsidRDefault="00616FE0" w:rsidP="00516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6FE0" w:rsidRPr="00516C98" w:rsidRDefault="00616FE0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Ед. измерения</w:t>
            </w:r>
          </w:p>
          <w:p w:rsidR="00616FE0" w:rsidRPr="00516C98" w:rsidRDefault="00616FE0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FE0" w:rsidRPr="00516C98" w:rsidRDefault="00616FE0" w:rsidP="00516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6FE0" w:rsidRPr="00516C98" w:rsidRDefault="00616FE0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Варианты</w:t>
            </w:r>
          </w:p>
        </w:tc>
      </w:tr>
      <w:tr w:rsidR="00616FE0" w:rsidRPr="00516C98" w:rsidTr="00E12DFD">
        <w:trPr>
          <w:cantSplit/>
        </w:trPr>
        <w:tc>
          <w:tcPr>
            <w:tcW w:w="2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6FE0" w:rsidRPr="00516C98" w:rsidRDefault="00616FE0" w:rsidP="00516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6FE0" w:rsidRPr="00516C98" w:rsidRDefault="00616FE0" w:rsidP="00516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6FE0" w:rsidRPr="00516C98" w:rsidRDefault="00616FE0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6FE0" w:rsidRPr="00516C98" w:rsidRDefault="00616FE0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16FE0" w:rsidRPr="00516C98" w:rsidTr="00E12DFD">
        <w:trPr>
          <w:trHeight w:hRule="exact" w:val="720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6FE0" w:rsidRPr="00516C98" w:rsidRDefault="00616FE0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Наименование работы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6FE0" w:rsidRPr="00516C98" w:rsidRDefault="00616FE0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100м2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6FE0" w:rsidRPr="00516C98" w:rsidRDefault="00616FE0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Остекление окон</w:t>
            </w:r>
            <w:r w:rsidRPr="00516C98">
              <w:rPr>
                <w:rFonts w:ascii="Times New Roman" w:hAnsi="Times New Roman" w:cs="Times New Roman"/>
                <w:sz w:val="28"/>
                <w:szCs w:val="28"/>
              </w:rPr>
              <w:softHyphen/>
              <w:t>ных блоков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6FE0" w:rsidRPr="00516C98" w:rsidRDefault="00616FE0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Окраска стен</w:t>
            </w:r>
          </w:p>
        </w:tc>
      </w:tr>
      <w:tr w:rsidR="00616FE0" w:rsidRPr="00516C98" w:rsidTr="00E12DFD">
        <w:trPr>
          <w:trHeight w:hRule="exact" w:val="352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6FE0" w:rsidRPr="00516C98" w:rsidRDefault="00616FE0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Объем работы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6FE0" w:rsidRPr="00516C98" w:rsidRDefault="00616FE0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6FE0" w:rsidRPr="00516C98" w:rsidRDefault="00616FE0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0,90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6FE0" w:rsidRPr="00516C98" w:rsidRDefault="00616FE0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1,50</w:t>
            </w:r>
          </w:p>
        </w:tc>
      </w:tr>
      <w:tr w:rsidR="00616FE0" w:rsidRPr="00516C98" w:rsidTr="00E12DFD">
        <w:trPr>
          <w:trHeight w:val="1241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6FE0" w:rsidRPr="00516C98" w:rsidRDefault="00616FE0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Стоимость выполнения</w:t>
            </w:r>
          </w:p>
          <w:p w:rsidR="00616FE0" w:rsidRPr="00516C98" w:rsidRDefault="00616FE0" w:rsidP="00516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единицы   объема работы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6FE0" w:rsidRPr="00516C98" w:rsidRDefault="00616FE0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FE0" w:rsidRPr="00516C98" w:rsidRDefault="00616FE0" w:rsidP="00516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6FE0" w:rsidRPr="00516C98" w:rsidRDefault="00616FE0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FE0" w:rsidRPr="00516C98" w:rsidRDefault="00616FE0" w:rsidP="00516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6FE0" w:rsidRPr="00516C98" w:rsidRDefault="00616FE0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FE0" w:rsidRPr="00516C98" w:rsidRDefault="00616FE0" w:rsidP="00516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616FE0" w:rsidRPr="00516C98" w:rsidTr="00E12DFD">
        <w:trPr>
          <w:trHeight w:hRule="exact" w:val="680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6FE0" w:rsidRPr="00516C98" w:rsidRDefault="00616FE0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Численность рабочих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6FE0" w:rsidRPr="00516C98" w:rsidRDefault="00616FE0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6FE0" w:rsidRPr="00516C98" w:rsidRDefault="00616FE0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6FE0" w:rsidRPr="00516C98" w:rsidRDefault="00616FE0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616FE0" w:rsidRPr="00516C98" w:rsidTr="00E12DFD">
        <w:trPr>
          <w:trHeight w:val="105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6FE0" w:rsidRPr="00516C98" w:rsidRDefault="00616FE0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Аппарат управления от численности рабочих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6FE0" w:rsidRPr="00516C98" w:rsidRDefault="00616FE0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FE0" w:rsidRPr="00516C98" w:rsidRDefault="00616FE0" w:rsidP="00516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6FE0" w:rsidRPr="00516C98" w:rsidRDefault="00616FE0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FE0" w:rsidRPr="00516C98" w:rsidRDefault="00616FE0" w:rsidP="00516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6FE0" w:rsidRPr="00516C98" w:rsidRDefault="00616FE0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FE0" w:rsidRPr="00516C98" w:rsidRDefault="00616FE0" w:rsidP="00516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16FE0" w:rsidRPr="00516C98" w:rsidTr="00E12DFD">
        <w:trPr>
          <w:trHeight w:val="1090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6FE0" w:rsidRPr="00516C98" w:rsidRDefault="00616FE0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Количество       рабочих</w:t>
            </w:r>
          </w:p>
          <w:p w:rsidR="00616FE0" w:rsidRPr="00516C98" w:rsidRDefault="00616FE0" w:rsidP="00516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дней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6FE0" w:rsidRPr="00516C98" w:rsidRDefault="00616FE0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FE0" w:rsidRPr="00516C98" w:rsidRDefault="00616FE0" w:rsidP="00516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дни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6FE0" w:rsidRPr="00516C98" w:rsidRDefault="00616FE0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FE0" w:rsidRPr="00516C98" w:rsidRDefault="00616FE0" w:rsidP="00516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6FE0" w:rsidRPr="00516C98" w:rsidRDefault="00616FE0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FE0" w:rsidRPr="00516C98" w:rsidRDefault="00616FE0" w:rsidP="00516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616FE0" w:rsidRPr="00516C98" w:rsidTr="00E12DFD">
        <w:trPr>
          <w:trHeight w:val="745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6FE0" w:rsidRPr="00516C98" w:rsidRDefault="00616FE0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Продолжительность</w:t>
            </w:r>
          </w:p>
          <w:p w:rsidR="00616FE0" w:rsidRPr="00516C98" w:rsidRDefault="00616FE0" w:rsidP="00516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рабочей смены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6FE0" w:rsidRPr="00516C98" w:rsidRDefault="00616FE0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часы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6FE0" w:rsidRPr="00516C98" w:rsidRDefault="00616FE0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6FE0" w:rsidRPr="00516C98" w:rsidRDefault="00616FE0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16FE0" w:rsidRPr="00516C98" w:rsidTr="00E12DFD">
        <w:trPr>
          <w:trHeight w:hRule="exact" w:val="710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6FE0" w:rsidRPr="00516C98" w:rsidRDefault="00616FE0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Явочный коэффициент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6FE0" w:rsidRPr="00516C98" w:rsidRDefault="00616FE0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6FE0" w:rsidRPr="00516C98" w:rsidRDefault="00616FE0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6FE0" w:rsidRPr="00516C98" w:rsidRDefault="00616FE0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</w:tr>
    </w:tbl>
    <w:p w:rsidR="00616FE0" w:rsidRPr="00516C98" w:rsidRDefault="00616FE0" w:rsidP="00516C98">
      <w:pPr>
        <w:rPr>
          <w:rFonts w:ascii="Times New Roman" w:hAnsi="Times New Roman" w:cs="Times New Roman"/>
          <w:b/>
          <w:sz w:val="28"/>
          <w:szCs w:val="28"/>
        </w:rPr>
      </w:pPr>
    </w:p>
    <w:p w:rsidR="00616FE0" w:rsidRPr="00516C98" w:rsidRDefault="00616FE0" w:rsidP="00516C98">
      <w:pPr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t>Методические указания по выполнению задания:</w:t>
      </w:r>
    </w:p>
    <w:p w:rsidR="00616FE0" w:rsidRPr="00516C98" w:rsidRDefault="00616FE0" w:rsidP="00516C98">
      <w:pPr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t>Алгоритм выполнения</w:t>
      </w:r>
    </w:p>
    <w:p w:rsidR="00616FE0" w:rsidRPr="00516C98" w:rsidRDefault="00616FE0" w:rsidP="00516C98">
      <w:pPr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t>Справочная информация</w:t>
      </w:r>
    </w:p>
    <w:p w:rsidR="00616FE0" w:rsidRPr="00516C98" w:rsidRDefault="00616FE0" w:rsidP="00516C98">
      <w:pPr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t>Вопросы для самопроверки</w:t>
      </w:r>
    </w:p>
    <w:p w:rsidR="00616FE0" w:rsidRPr="00516C98" w:rsidRDefault="00616FE0" w:rsidP="00516C98">
      <w:pPr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Вопросы тестовых заданий</w:t>
      </w:r>
    </w:p>
    <w:p w:rsidR="00616FE0" w:rsidRPr="00516C98" w:rsidRDefault="00616FE0" w:rsidP="00516C98">
      <w:pPr>
        <w:rPr>
          <w:rFonts w:ascii="Times New Roman" w:hAnsi="Times New Roman" w:cs="Times New Roman"/>
          <w:b/>
          <w:sz w:val="28"/>
          <w:szCs w:val="28"/>
        </w:rPr>
      </w:pPr>
    </w:p>
    <w:p w:rsidR="00616FE0" w:rsidRPr="00516C98" w:rsidRDefault="00616FE0" w:rsidP="00516C98">
      <w:pPr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t>Вид контроля</w:t>
      </w:r>
    </w:p>
    <w:p w:rsidR="00616FE0" w:rsidRPr="00516C98" w:rsidRDefault="00616FE0" w:rsidP="00516C98">
      <w:pPr>
        <w:rPr>
          <w:rFonts w:ascii="Times New Roman" w:hAnsi="Times New Roman" w:cs="Times New Roman"/>
          <w:b/>
          <w:sz w:val="28"/>
          <w:szCs w:val="28"/>
        </w:rPr>
      </w:pPr>
    </w:p>
    <w:p w:rsidR="00616FE0" w:rsidRPr="00516C98" w:rsidRDefault="00616FE0" w:rsidP="00516C98">
      <w:pPr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Вопросы тестовых заданий</w:t>
      </w:r>
    </w:p>
    <w:p w:rsidR="00616FE0" w:rsidRPr="00516C98" w:rsidRDefault="00616FE0" w:rsidP="00516C98">
      <w:pPr>
        <w:rPr>
          <w:rFonts w:ascii="Times New Roman" w:hAnsi="Times New Roman" w:cs="Times New Roman"/>
          <w:b/>
          <w:sz w:val="28"/>
          <w:szCs w:val="28"/>
        </w:rPr>
      </w:pPr>
    </w:p>
    <w:p w:rsidR="00616FE0" w:rsidRPr="00516C98" w:rsidRDefault="00616FE0" w:rsidP="00516C98">
      <w:pPr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t xml:space="preserve">Библиографический список </w:t>
      </w:r>
    </w:p>
    <w:p w:rsidR="00616FE0" w:rsidRPr="00516C98" w:rsidRDefault="00616FE0" w:rsidP="00516C98">
      <w:pPr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t xml:space="preserve">Тема занятия: </w:t>
      </w:r>
      <w:r w:rsidRPr="00516C98">
        <w:rPr>
          <w:rFonts w:ascii="Times New Roman" w:hAnsi="Times New Roman" w:cs="Times New Roman"/>
          <w:sz w:val="28"/>
          <w:szCs w:val="28"/>
        </w:rPr>
        <w:t>Расчет трудоемкости</w:t>
      </w:r>
    </w:p>
    <w:p w:rsidR="00616FE0" w:rsidRPr="00516C98" w:rsidRDefault="00616FE0" w:rsidP="00516C98">
      <w:pPr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lastRenderedPageBreak/>
        <w:t>Цели и задачи:</w:t>
      </w:r>
    </w:p>
    <w:p w:rsidR="00616FE0" w:rsidRPr="00516C98" w:rsidRDefault="00616FE0" w:rsidP="00516C98">
      <w:pPr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Использование теоретического материала в решении задач</w:t>
      </w:r>
    </w:p>
    <w:p w:rsidR="00616FE0" w:rsidRPr="00516C98" w:rsidRDefault="00616FE0" w:rsidP="00516C98">
      <w:pPr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t>Задание:</w:t>
      </w:r>
    </w:p>
    <w:p w:rsidR="00616FE0" w:rsidRPr="00516C98" w:rsidRDefault="00616FE0" w:rsidP="00516C98">
      <w:pPr>
        <w:tabs>
          <w:tab w:val="left" w:pos="5595"/>
        </w:tabs>
        <w:ind w:left="-600"/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  <w:u w:val="single"/>
        </w:rPr>
        <w:t>Определение нормативной трудоемкости.</w:t>
      </w:r>
      <w:r w:rsidRPr="00516C9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16FE0" w:rsidRPr="00516C98" w:rsidRDefault="00616FE0" w:rsidP="00516C98">
      <w:pPr>
        <w:tabs>
          <w:tab w:val="left" w:pos="5595"/>
        </w:tabs>
        <w:ind w:left="-180" w:firstLine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Нормативная трудоемкость при прямом счете в локальных сметах определяется по формуле:</w:t>
      </w:r>
    </w:p>
    <w:p w:rsidR="00616FE0" w:rsidRPr="00516C98" w:rsidRDefault="00616FE0" w:rsidP="00516C98">
      <w:pPr>
        <w:tabs>
          <w:tab w:val="left" w:pos="5595"/>
        </w:tabs>
        <w:ind w:left="-180" w:firstLine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spellStart"/>
      <w:r w:rsidRPr="00516C98">
        <w:rPr>
          <w:rFonts w:ascii="Times New Roman" w:hAnsi="Times New Roman" w:cs="Times New Roman"/>
          <w:sz w:val="28"/>
          <w:szCs w:val="28"/>
        </w:rPr>
        <w:t>Тн</w:t>
      </w:r>
      <w:proofErr w:type="spellEnd"/>
      <w:r w:rsidRPr="00516C98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516C98">
        <w:rPr>
          <w:rFonts w:ascii="Times New Roman" w:hAnsi="Times New Roman" w:cs="Times New Roman"/>
          <w:sz w:val="28"/>
          <w:szCs w:val="28"/>
        </w:rPr>
        <w:t>Тпр</w:t>
      </w:r>
      <w:proofErr w:type="spellEnd"/>
      <w:r w:rsidRPr="00516C98">
        <w:rPr>
          <w:rFonts w:ascii="Times New Roman" w:hAnsi="Times New Roman" w:cs="Times New Roman"/>
          <w:sz w:val="28"/>
          <w:szCs w:val="28"/>
        </w:rPr>
        <w:t xml:space="preserve"> +</w:t>
      </w:r>
      <w:proofErr w:type="spellStart"/>
      <w:r w:rsidRPr="00516C98">
        <w:rPr>
          <w:rFonts w:ascii="Times New Roman" w:hAnsi="Times New Roman" w:cs="Times New Roman"/>
          <w:sz w:val="28"/>
          <w:szCs w:val="28"/>
        </w:rPr>
        <w:t>Тнр</w:t>
      </w:r>
      <w:proofErr w:type="spellEnd"/>
      <w:r w:rsidRPr="00516C98">
        <w:rPr>
          <w:rFonts w:ascii="Times New Roman" w:hAnsi="Times New Roman" w:cs="Times New Roman"/>
          <w:sz w:val="28"/>
          <w:szCs w:val="28"/>
        </w:rPr>
        <w:t xml:space="preserve">    (1)</w:t>
      </w:r>
    </w:p>
    <w:p w:rsidR="00616FE0" w:rsidRPr="00516C98" w:rsidRDefault="00616FE0" w:rsidP="00516C98">
      <w:pPr>
        <w:tabs>
          <w:tab w:val="left" w:pos="5595"/>
        </w:tabs>
        <w:ind w:left="-180"/>
        <w:rPr>
          <w:rFonts w:ascii="Times New Roman" w:hAnsi="Times New Roman" w:cs="Times New Roman"/>
          <w:sz w:val="28"/>
          <w:szCs w:val="28"/>
        </w:rPr>
      </w:pPr>
      <w:proofErr w:type="spellStart"/>
      <w:r w:rsidRPr="00516C98">
        <w:rPr>
          <w:rFonts w:ascii="Times New Roman" w:hAnsi="Times New Roman" w:cs="Times New Roman"/>
          <w:sz w:val="28"/>
          <w:szCs w:val="28"/>
        </w:rPr>
        <w:t>Тпр</w:t>
      </w:r>
      <w:proofErr w:type="spellEnd"/>
      <w:r w:rsidRPr="00516C98">
        <w:rPr>
          <w:rFonts w:ascii="Times New Roman" w:hAnsi="Times New Roman" w:cs="Times New Roman"/>
          <w:sz w:val="28"/>
          <w:szCs w:val="28"/>
        </w:rPr>
        <w:t xml:space="preserve"> – нормативная трудоемкость работ в прямых затратах.</w:t>
      </w:r>
    </w:p>
    <w:p w:rsidR="00616FE0" w:rsidRPr="00516C98" w:rsidRDefault="00616FE0" w:rsidP="00516C98">
      <w:pPr>
        <w:tabs>
          <w:tab w:val="left" w:pos="5595"/>
        </w:tabs>
        <w:ind w:left="-180"/>
        <w:rPr>
          <w:rFonts w:ascii="Times New Roman" w:hAnsi="Times New Roman" w:cs="Times New Roman"/>
          <w:sz w:val="28"/>
          <w:szCs w:val="28"/>
        </w:rPr>
      </w:pPr>
      <w:proofErr w:type="spellStart"/>
      <w:r w:rsidRPr="00516C98">
        <w:rPr>
          <w:rFonts w:ascii="Times New Roman" w:hAnsi="Times New Roman" w:cs="Times New Roman"/>
          <w:sz w:val="28"/>
          <w:szCs w:val="28"/>
        </w:rPr>
        <w:t>Тнр</w:t>
      </w:r>
      <w:proofErr w:type="spellEnd"/>
      <w:r w:rsidRPr="00516C98">
        <w:rPr>
          <w:rFonts w:ascii="Times New Roman" w:hAnsi="Times New Roman" w:cs="Times New Roman"/>
          <w:sz w:val="28"/>
          <w:szCs w:val="28"/>
        </w:rPr>
        <w:t xml:space="preserve"> – нормативная трудоемкость работ, учтенная накладными расходами.</w:t>
      </w:r>
    </w:p>
    <w:p w:rsidR="00616FE0" w:rsidRPr="00516C98" w:rsidRDefault="00616FE0" w:rsidP="00516C98">
      <w:pPr>
        <w:tabs>
          <w:tab w:val="left" w:pos="5595"/>
        </w:tabs>
        <w:ind w:left="-18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 xml:space="preserve">В данном пункте работы рассчитываем показатель </w:t>
      </w:r>
      <w:proofErr w:type="spellStart"/>
      <w:r w:rsidRPr="00516C98">
        <w:rPr>
          <w:rFonts w:ascii="Times New Roman" w:hAnsi="Times New Roman" w:cs="Times New Roman"/>
          <w:sz w:val="28"/>
          <w:szCs w:val="28"/>
        </w:rPr>
        <w:t>Тпр.</w:t>
      </w:r>
      <w:proofErr w:type="gramStart"/>
      <w:r w:rsidRPr="00516C98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Pr="00516C98">
        <w:rPr>
          <w:rFonts w:ascii="Times New Roman" w:hAnsi="Times New Roman" w:cs="Times New Roman"/>
          <w:sz w:val="28"/>
          <w:szCs w:val="28"/>
        </w:rPr>
        <w:t>оказатель</w:t>
      </w:r>
      <w:proofErr w:type="spellEnd"/>
      <w:r w:rsidRPr="00516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C98">
        <w:rPr>
          <w:rFonts w:ascii="Times New Roman" w:hAnsi="Times New Roman" w:cs="Times New Roman"/>
          <w:sz w:val="28"/>
          <w:szCs w:val="28"/>
        </w:rPr>
        <w:t>Тнр</w:t>
      </w:r>
      <w:proofErr w:type="spellEnd"/>
      <w:r w:rsidRPr="00516C98">
        <w:rPr>
          <w:rFonts w:ascii="Times New Roman" w:hAnsi="Times New Roman" w:cs="Times New Roman"/>
          <w:sz w:val="28"/>
          <w:szCs w:val="28"/>
        </w:rPr>
        <w:t xml:space="preserve"> будет рассчитан позже(п.1.7.1)</w:t>
      </w:r>
    </w:p>
    <w:p w:rsidR="00616FE0" w:rsidRPr="00516C98" w:rsidRDefault="00616FE0" w:rsidP="00516C98">
      <w:pPr>
        <w:tabs>
          <w:tab w:val="left" w:pos="5595"/>
        </w:tabs>
        <w:ind w:left="-18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proofErr w:type="spellStart"/>
      <w:r w:rsidRPr="00516C98">
        <w:rPr>
          <w:rFonts w:ascii="Times New Roman" w:hAnsi="Times New Roman" w:cs="Times New Roman"/>
          <w:sz w:val="28"/>
          <w:szCs w:val="28"/>
        </w:rPr>
        <w:t>Тпр</w:t>
      </w:r>
      <w:proofErr w:type="spellEnd"/>
      <w:r w:rsidRPr="00516C98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proofErr w:type="gramStart"/>
      <w:r w:rsidRPr="00516C98">
        <w:rPr>
          <w:rFonts w:ascii="Times New Roman" w:hAnsi="Times New Roman" w:cs="Times New Roman"/>
          <w:sz w:val="28"/>
          <w:szCs w:val="28"/>
        </w:rPr>
        <w:t>Тр</w:t>
      </w:r>
      <w:proofErr w:type="spellEnd"/>
      <w:proofErr w:type="gramEnd"/>
      <w:r w:rsidRPr="00516C98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516C98">
        <w:rPr>
          <w:rFonts w:ascii="Times New Roman" w:hAnsi="Times New Roman" w:cs="Times New Roman"/>
          <w:sz w:val="28"/>
          <w:szCs w:val="28"/>
        </w:rPr>
        <w:t>Тм</w:t>
      </w:r>
      <w:proofErr w:type="spellEnd"/>
      <w:r w:rsidRPr="00516C98">
        <w:rPr>
          <w:rFonts w:ascii="Times New Roman" w:hAnsi="Times New Roman" w:cs="Times New Roman"/>
          <w:sz w:val="28"/>
          <w:szCs w:val="28"/>
        </w:rPr>
        <w:t xml:space="preserve">     (2)</w:t>
      </w:r>
    </w:p>
    <w:p w:rsidR="00616FE0" w:rsidRPr="00516C98" w:rsidRDefault="00616FE0" w:rsidP="00516C98">
      <w:pPr>
        <w:tabs>
          <w:tab w:val="left" w:pos="5595"/>
        </w:tabs>
        <w:ind w:left="-18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16C98">
        <w:rPr>
          <w:rFonts w:ascii="Times New Roman" w:hAnsi="Times New Roman" w:cs="Times New Roman"/>
          <w:sz w:val="28"/>
          <w:szCs w:val="28"/>
        </w:rPr>
        <w:t>Тр</w:t>
      </w:r>
      <w:proofErr w:type="spellEnd"/>
      <w:proofErr w:type="gramEnd"/>
      <w:r w:rsidRPr="00516C98">
        <w:rPr>
          <w:rFonts w:ascii="Times New Roman" w:hAnsi="Times New Roman" w:cs="Times New Roman"/>
          <w:sz w:val="28"/>
          <w:szCs w:val="28"/>
        </w:rPr>
        <w:t xml:space="preserve"> – затраты труда рабочих строителей, не занятых управлением и обслуживанием машин (принимаются из локальных смет по графе «Затраты труда рабочих-строителей», всего)</w:t>
      </w:r>
    </w:p>
    <w:p w:rsidR="00616FE0" w:rsidRPr="00516C98" w:rsidRDefault="00616FE0" w:rsidP="00516C98">
      <w:pPr>
        <w:tabs>
          <w:tab w:val="left" w:pos="5595"/>
        </w:tabs>
        <w:ind w:left="-180"/>
        <w:rPr>
          <w:rFonts w:ascii="Times New Roman" w:hAnsi="Times New Roman" w:cs="Times New Roman"/>
          <w:sz w:val="28"/>
          <w:szCs w:val="28"/>
        </w:rPr>
      </w:pPr>
      <w:proofErr w:type="spellStart"/>
      <w:r w:rsidRPr="00516C98">
        <w:rPr>
          <w:rFonts w:ascii="Times New Roman" w:hAnsi="Times New Roman" w:cs="Times New Roman"/>
          <w:sz w:val="28"/>
          <w:szCs w:val="28"/>
        </w:rPr>
        <w:t>Тм</w:t>
      </w:r>
      <w:proofErr w:type="spellEnd"/>
      <w:r w:rsidRPr="00516C98">
        <w:rPr>
          <w:rFonts w:ascii="Times New Roman" w:hAnsi="Times New Roman" w:cs="Times New Roman"/>
          <w:sz w:val="28"/>
          <w:szCs w:val="28"/>
        </w:rPr>
        <w:t xml:space="preserve"> – затраты труда рабочих, занятых управлением и обслуживанием машин, определяются прямым счетом из элементных сметных норм или по формуле:</w:t>
      </w:r>
    </w:p>
    <w:p w:rsidR="00616FE0" w:rsidRPr="00516C98" w:rsidRDefault="00616FE0" w:rsidP="00516C98">
      <w:pPr>
        <w:tabs>
          <w:tab w:val="left" w:pos="5595"/>
        </w:tabs>
        <w:ind w:left="-18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spellStart"/>
      <w:r w:rsidRPr="00516C98">
        <w:rPr>
          <w:rFonts w:ascii="Times New Roman" w:hAnsi="Times New Roman" w:cs="Times New Roman"/>
          <w:sz w:val="28"/>
          <w:szCs w:val="28"/>
        </w:rPr>
        <w:t>Тм</w:t>
      </w:r>
      <w:proofErr w:type="spellEnd"/>
      <w:r w:rsidRPr="00516C98">
        <w:rPr>
          <w:rFonts w:ascii="Times New Roman" w:hAnsi="Times New Roman" w:cs="Times New Roman"/>
          <w:sz w:val="28"/>
          <w:szCs w:val="28"/>
        </w:rPr>
        <w:t xml:space="preserve"> = Км * </w:t>
      </w:r>
      <w:proofErr w:type="spellStart"/>
      <w:r w:rsidRPr="00516C98">
        <w:rPr>
          <w:rFonts w:ascii="Times New Roman" w:hAnsi="Times New Roman" w:cs="Times New Roman"/>
          <w:sz w:val="28"/>
          <w:szCs w:val="28"/>
        </w:rPr>
        <w:t>Зм</w:t>
      </w:r>
      <w:proofErr w:type="spellEnd"/>
      <w:r w:rsidRPr="00516C98">
        <w:rPr>
          <w:rFonts w:ascii="Times New Roman" w:hAnsi="Times New Roman" w:cs="Times New Roman"/>
          <w:sz w:val="28"/>
          <w:szCs w:val="28"/>
        </w:rPr>
        <w:t xml:space="preserve">        (3)</w:t>
      </w:r>
    </w:p>
    <w:p w:rsidR="00616FE0" w:rsidRPr="00516C98" w:rsidRDefault="00616FE0" w:rsidP="00516C98">
      <w:pPr>
        <w:tabs>
          <w:tab w:val="left" w:pos="5595"/>
        </w:tabs>
        <w:ind w:left="-180"/>
        <w:rPr>
          <w:rFonts w:ascii="Times New Roman" w:hAnsi="Times New Roman" w:cs="Times New Roman"/>
          <w:sz w:val="28"/>
          <w:szCs w:val="28"/>
        </w:rPr>
      </w:pPr>
      <w:proofErr w:type="gramStart"/>
      <w:r w:rsidRPr="00516C98">
        <w:rPr>
          <w:rFonts w:ascii="Times New Roman" w:hAnsi="Times New Roman" w:cs="Times New Roman"/>
          <w:sz w:val="28"/>
          <w:szCs w:val="28"/>
        </w:rPr>
        <w:t>Км</w:t>
      </w:r>
      <w:proofErr w:type="gramEnd"/>
      <w:r w:rsidRPr="00516C98">
        <w:rPr>
          <w:rFonts w:ascii="Times New Roman" w:hAnsi="Times New Roman" w:cs="Times New Roman"/>
          <w:sz w:val="28"/>
          <w:szCs w:val="28"/>
        </w:rPr>
        <w:t xml:space="preserve"> – коэффициент перехода от зарплаты в сметной стоимости  к трудозатратам.</w:t>
      </w:r>
    </w:p>
    <w:p w:rsidR="00616FE0" w:rsidRPr="00516C98" w:rsidRDefault="00616FE0" w:rsidP="00516C98">
      <w:pPr>
        <w:tabs>
          <w:tab w:val="left" w:pos="5595"/>
        </w:tabs>
        <w:ind w:left="-180"/>
        <w:rPr>
          <w:rFonts w:ascii="Times New Roman" w:hAnsi="Times New Roman" w:cs="Times New Roman"/>
          <w:sz w:val="28"/>
          <w:szCs w:val="28"/>
        </w:rPr>
      </w:pPr>
      <w:proofErr w:type="gramStart"/>
      <w:r w:rsidRPr="00516C98">
        <w:rPr>
          <w:rFonts w:ascii="Times New Roman" w:hAnsi="Times New Roman" w:cs="Times New Roman"/>
          <w:sz w:val="28"/>
          <w:szCs w:val="28"/>
        </w:rPr>
        <w:t>Км</w:t>
      </w:r>
      <w:proofErr w:type="gramEnd"/>
      <w:r w:rsidRPr="00516C98">
        <w:rPr>
          <w:rFonts w:ascii="Times New Roman" w:hAnsi="Times New Roman" w:cs="Times New Roman"/>
          <w:sz w:val="28"/>
          <w:szCs w:val="28"/>
        </w:rPr>
        <w:t xml:space="preserve"> – для земельных работ 0.076. для всех остальных строительно-монтажных работ 0.068;</w:t>
      </w:r>
    </w:p>
    <w:p w:rsidR="00616FE0" w:rsidRPr="00516C98" w:rsidRDefault="00616FE0" w:rsidP="00516C98">
      <w:pPr>
        <w:tabs>
          <w:tab w:val="left" w:pos="5595"/>
        </w:tabs>
        <w:ind w:left="-180" w:firstLine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C98">
        <w:rPr>
          <w:rFonts w:ascii="Times New Roman" w:hAnsi="Times New Roman" w:cs="Times New Roman"/>
          <w:sz w:val="28"/>
          <w:szCs w:val="28"/>
        </w:rPr>
        <w:t>Зм</w:t>
      </w:r>
      <w:proofErr w:type="spellEnd"/>
      <w:r w:rsidRPr="00516C98">
        <w:rPr>
          <w:rFonts w:ascii="Times New Roman" w:hAnsi="Times New Roman" w:cs="Times New Roman"/>
          <w:sz w:val="28"/>
          <w:szCs w:val="28"/>
        </w:rPr>
        <w:t xml:space="preserve"> – зарплата рабочих, обслуживающих машин</w:t>
      </w:r>
      <w:proofErr w:type="gramStart"/>
      <w:r w:rsidRPr="00516C98">
        <w:rPr>
          <w:rFonts w:ascii="Times New Roman" w:hAnsi="Times New Roman" w:cs="Times New Roman"/>
          <w:sz w:val="28"/>
          <w:szCs w:val="28"/>
        </w:rPr>
        <w:t>ы(</w:t>
      </w:r>
      <w:proofErr w:type="gramEnd"/>
      <w:r w:rsidRPr="00516C98">
        <w:rPr>
          <w:rFonts w:ascii="Times New Roman" w:hAnsi="Times New Roman" w:cs="Times New Roman"/>
          <w:sz w:val="28"/>
          <w:szCs w:val="28"/>
        </w:rPr>
        <w:t xml:space="preserve"> по локальным сметам, графа «в том числе зарплата машинистов»).</w:t>
      </w:r>
    </w:p>
    <w:p w:rsidR="00616FE0" w:rsidRPr="00516C98" w:rsidRDefault="00616FE0" w:rsidP="00516C98">
      <w:pPr>
        <w:tabs>
          <w:tab w:val="left" w:pos="5595"/>
        </w:tabs>
        <w:ind w:left="-180" w:firstLine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Для оформления расчета нормативной трудоемкости комплекса работ оформляем таблицу №1.</w:t>
      </w:r>
    </w:p>
    <w:p w:rsidR="00616FE0" w:rsidRPr="00516C98" w:rsidRDefault="00616FE0" w:rsidP="00516C98">
      <w:pPr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</w:p>
    <w:p w:rsidR="00616FE0" w:rsidRPr="00516C98" w:rsidRDefault="00616FE0" w:rsidP="00516C98">
      <w:pPr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</w:t>
      </w:r>
    </w:p>
    <w:p w:rsidR="00616FE0" w:rsidRPr="00516C98" w:rsidRDefault="00616FE0" w:rsidP="00516C98">
      <w:pPr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Таблица</w:t>
      </w:r>
      <w:proofErr w:type="gramStart"/>
      <w:r w:rsidRPr="00516C98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</w:p>
    <w:p w:rsidR="00616FE0" w:rsidRPr="00516C98" w:rsidRDefault="00616FE0" w:rsidP="00516C98">
      <w:pPr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lastRenderedPageBreak/>
        <w:t>Нормативная трудоемкость работ.</w:t>
      </w:r>
    </w:p>
    <w:p w:rsidR="00616FE0" w:rsidRPr="00516C98" w:rsidRDefault="00616FE0" w:rsidP="00516C98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1551" w:type="dxa"/>
        <w:tblLayout w:type="fixed"/>
        <w:tblLook w:val="0000"/>
      </w:tblPr>
      <w:tblGrid>
        <w:gridCol w:w="709"/>
        <w:gridCol w:w="1260"/>
        <w:gridCol w:w="1440"/>
        <w:gridCol w:w="720"/>
        <w:gridCol w:w="900"/>
        <w:gridCol w:w="900"/>
        <w:gridCol w:w="1440"/>
        <w:gridCol w:w="1440"/>
        <w:gridCol w:w="1440"/>
        <w:gridCol w:w="1371"/>
      </w:tblGrid>
      <w:tr w:rsidR="00616FE0" w:rsidRPr="00516C98" w:rsidTr="00E12DFD">
        <w:trPr>
          <w:cantSplit/>
          <w:trHeight w:hRule="exact" w:val="765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FE0" w:rsidRPr="00516C98" w:rsidRDefault="00616FE0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FE0" w:rsidRPr="00516C98" w:rsidRDefault="00616FE0" w:rsidP="00516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16FE0" w:rsidRPr="00516C98" w:rsidRDefault="00616FE0" w:rsidP="00516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п./п.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6FE0" w:rsidRPr="00516C98" w:rsidRDefault="00616FE0" w:rsidP="00516C98">
            <w:pPr>
              <w:snapToGrid w:val="0"/>
              <w:ind w:left="44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№ расценки</w:t>
            </w:r>
          </w:p>
          <w:p w:rsidR="00616FE0" w:rsidRPr="00516C98" w:rsidRDefault="00616FE0" w:rsidP="00516C98">
            <w:pPr>
              <w:snapToGrid w:val="0"/>
              <w:ind w:left="44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 xml:space="preserve">работы </w:t>
            </w:r>
          </w:p>
          <w:p w:rsidR="00616FE0" w:rsidRPr="00516C98" w:rsidRDefault="00616FE0" w:rsidP="00516C98">
            <w:pPr>
              <w:ind w:left="4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6FE0" w:rsidRPr="00516C98" w:rsidRDefault="00616FE0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Наименование работ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6FE0" w:rsidRPr="00516C98" w:rsidRDefault="00616FE0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  <w:p w:rsidR="00616FE0" w:rsidRPr="00516C98" w:rsidRDefault="00616FE0" w:rsidP="00516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изм</w:t>
            </w:r>
            <w:proofErr w:type="spellEnd"/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16FE0" w:rsidRPr="00516C98" w:rsidRDefault="00616FE0" w:rsidP="00516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</w:p>
        </w:tc>
        <w:tc>
          <w:tcPr>
            <w:tcW w:w="180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6FE0" w:rsidRPr="00516C98" w:rsidRDefault="00616FE0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Нормативная</w:t>
            </w:r>
          </w:p>
          <w:p w:rsidR="00616FE0" w:rsidRPr="00516C98" w:rsidRDefault="00616FE0" w:rsidP="00516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трудоемкость (</w:t>
            </w:r>
            <w:proofErr w:type="spellStart"/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Тн</w:t>
            </w:r>
            <w:proofErr w:type="spellEnd"/>
            <w:proofErr w:type="gramStart"/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)з</w:t>
            </w:r>
            <w:proofErr w:type="gramEnd"/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а единицу   работы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6FE0" w:rsidRPr="00516C98" w:rsidRDefault="00616FE0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Кол-во или объем работ по объекту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6FE0" w:rsidRPr="00516C98" w:rsidRDefault="00616FE0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Общая трудоемкость</w:t>
            </w:r>
          </w:p>
          <w:p w:rsidR="00616FE0" w:rsidRPr="00516C98" w:rsidRDefault="00616FE0" w:rsidP="00516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по комплексу работ</w:t>
            </w:r>
          </w:p>
        </w:tc>
        <w:tc>
          <w:tcPr>
            <w:tcW w:w="1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FE0" w:rsidRPr="00516C98" w:rsidRDefault="00616FE0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</w:tr>
      <w:tr w:rsidR="00616FE0" w:rsidRPr="00516C98" w:rsidTr="00E12DFD">
        <w:trPr>
          <w:cantSplit/>
          <w:trHeight w:hRule="exact" w:val="1022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FE0" w:rsidRPr="00516C98" w:rsidRDefault="00616FE0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6FE0" w:rsidRPr="00516C98" w:rsidRDefault="00616FE0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6FE0" w:rsidRPr="00516C98" w:rsidRDefault="00616FE0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6FE0" w:rsidRPr="00516C98" w:rsidRDefault="00616FE0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6FE0" w:rsidRPr="00516C98" w:rsidRDefault="00616FE0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Рабочих</w:t>
            </w:r>
          </w:p>
          <w:p w:rsidR="00616FE0" w:rsidRPr="00516C98" w:rsidRDefault="00616FE0" w:rsidP="00516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строителей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6FE0" w:rsidRPr="00516C98" w:rsidRDefault="00616FE0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Рабочих</w:t>
            </w:r>
          </w:p>
          <w:p w:rsidR="00616FE0" w:rsidRPr="00516C98" w:rsidRDefault="00616FE0" w:rsidP="00516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машинистов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6FE0" w:rsidRPr="00516C98" w:rsidRDefault="00616FE0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6FE0" w:rsidRPr="00516C98" w:rsidRDefault="00616FE0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Рабочих     строителей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6FE0" w:rsidRPr="00516C98" w:rsidRDefault="00616FE0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рабочих машинистов</w:t>
            </w:r>
          </w:p>
        </w:tc>
        <w:tc>
          <w:tcPr>
            <w:tcW w:w="1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FE0" w:rsidRPr="00516C98" w:rsidRDefault="00616FE0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6FE0" w:rsidRPr="00516C98" w:rsidTr="00E12DFD">
        <w:trPr>
          <w:trHeight w:val="1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FE0" w:rsidRPr="00516C98" w:rsidRDefault="00616FE0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6FE0" w:rsidRPr="00516C98" w:rsidRDefault="00616FE0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6FE0" w:rsidRPr="00516C98" w:rsidRDefault="00616FE0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6FE0" w:rsidRPr="00516C98" w:rsidRDefault="00616FE0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6FE0" w:rsidRPr="00516C98" w:rsidRDefault="00616FE0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6FE0" w:rsidRPr="00516C98" w:rsidRDefault="00616FE0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6FE0" w:rsidRPr="00516C98" w:rsidRDefault="00616FE0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6FE0" w:rsidRPr="00516C98" w:rsidRDefault="00616FE0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6FE0" w:rsidRPr="00516C98" w:rsidRDefault="00616FE0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FE0" w:rsidRPr="00516C98" w:rsidRDefault="00616FE0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16FE0" w:rsidRPr="00516C98" w:rsidTr="00E12DFD">
        <w:trPr>
          <w:trHeight w:val="79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FE0" w:rsidRPr="00516C98" w:rsidRDefault="00616FE0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6FE0" w:rsidRPr="00516C98" w:rsidRDefault="00616FE0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смета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6FE0" w:rsidRPr="00516C98" w:rsidRDefault="00616FE0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смета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6FE0" w:rsidRPr="00516C98" w:rsidRDefault="00616FE0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смета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6FE0" w:rsidRPr="00516C98" w:rsidRDefault="00616FE0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смета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6FE0" w:rsidRPr="00516C98" w:rsidRDefault="00616FE0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смета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6FE0" w:rsidRPr="00516C98" w:rsidRDefault="00616FE0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смета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6FE0" w:rsidRPr="00516C98" w:rsidRDefault="00616FE0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гр.7 * гр.5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6FE0" w:rsidRPr="00516C98" w:rsidRDefault="00616FE0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гр.7 * гр.6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FE0" w:rsidRPr="00516C98" w:rsidRDefault="00616FE0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гр.8 +гр</w:t>
            </w:r>
            <w:proofErr w:type="gramStart"/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End"/>
            <w:r w:rsidRPr="00516C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16FE0" w:rsidRPr="00516C98" w:rsidTr="00E12DFD">
        <w:trPr>
          <w:trHeight w:val="76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FE0" w:rsidRPr="00516C98" w:rsidRDefault="00616FE0" w:rsidP="00516C98">
            <w:pPr>
              <w:snapToGrid w:val="0"/>
              <w:ind w:left="-288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6FE0" w:rsidRPr="00516C98" w:rsidRDefault="00616FE0" w:rsidP="00516C98">
            <w:pPr>
              <w:snapToGrid w:val="0"/>
              <w:ind w:left="-28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6FE0" w:rsidRPr="00516C98" w:rsidRDefault="00616FE0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6FE0" w:rsidRPr="00516C98" w:rsidRDefault="00616FE0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6FE0" w:rsidRPr="00516C98" w:rsidRDefault="00616FE0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6FE0" w:rsidRPr="00516C98" w:rsidRDefault="00616FE0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6FE0" w:rsidRPr="00516C98" w:rsidRDefault="00616FE0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6FE0" w:rsidRPr="00516C98" w:rsidRDefault="00616FE0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6FE0" w:rsidRPr="00516C98" w:rsidRDefault="00616FE0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FE0" w:rsidRPr="00516C98" w:rsidRDefault="00616FE0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</w:tbl>
    <w:p w:rsidR="00616FE0" w:rsidRPr="00516C98" w:rsidRDefault="00616FE0" w:rsidP="00516C98">
      <w:pPr>
        <w:tabs>
          <w:tab w:val="left" w:pos="5595"/>
        </w:tabs>
        <w:rPr>
          <w:rFonts w:ascii="Times New Roman" w:hAnsi="Times New Roman" w:cs="Times New Roman"/>
          <w:sz w:val="28"/>
          <w:szCs w:val="28"/>
        </w:rPr>
      </w:pPr>
    </w:p>
    <w:p w:rsidR="00616FE0" w:rsidRPr="00516C98" w:rsidRDefault="00616FE0" w:rsidP="00516C98">
      <w:pPr>
        <w:tabs>
          <w:tab w:val="left" w:pos="5595"/>
        </w:tabs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 xml:space="preserve">Таким </w:t>
      </w:r>
      <w:proofErr w:type="gramStart"/>
      <w:r w:rsidRPr="00516C98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Pr="00516C98">
        <w:rPr>
          <w:rFonts w:ascii="Times New Roman" w:hAnsi="Times New Roman" w:cs="Times New Roman"/>
          <w:sz w:val="28"/>
          <w:szCs w:val="28"/>
          <w:u w:val="single"/>
        </w:rPr>
        <w:t xml:space="preserve"> общая</w:t>
      </w:r>
      <w:r w:rsidRPr="00516C98">
        <w:rPr>
          <w:rFonts w:ascii="Times New Roman" w:hAnsi="Times New Roman" w:cs="Times New Roman"/>
          <w:sz w:val="28"/>
          <w:szCs w:val="28"/>
        </w:rPr>
        <w:t xml:space="preserve"> нормативная трудоемкость работ составит:</w:t>
      </w:r>
    </w:p>
    <w:p w:rsidR="00616FE0" w:rsidRPr="00516C98" w:rsidRDefault="00616FE0" w:rsidP="00516C98">
      <w:pPr>
        <w:tabs>
          <w:tab w:val="left" w:pos="5595"/>
        </w:tabs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spellStart"/>
      <w:r w:rsidRPr="00516C98">
        <w:rPr>
          <w:rFonts w:ascii="Times New Roman" w:hAnsi="Times New Roman" w:cs="Times New Roman"/>
          <w:sz w:val="28"/>
          <w:szCs w:val="28"/>
        </w:rPr>
        <w:t>Тпр</w:t>
      </w:r>
      <w:proofErr w:type="spellEnd"/>
      <w:r w:rsidRPr="00516C98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proofErr w:type="gramStart"/>
      <w:r w:rsidRPr="00516C98">
        <w:rPr>
          <w:rFonts w:ascii="Times New Roman" w:hAnsi="Times New Roman" w:cs="Times New Roman"/>
          <w:sz w:val="28"/>
          <w:szCs w:val="28"/>
        </w:rPr>
        <w:t>Тр</w:t>
      </w:r>
      <w:proofErr w:type="spellEnd"/>
      <w:proofErr w:type="gramEnd"/>
      <w:r w:rsidRPr="00516C98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516C98">
        <w:rPr>
          <w:rFonts w:ascii="Times New Roman" w:hAnsi="Times New Roman" w:cs="Times New Roman"/>
          <w:sz w:val="28"/>
          <w:szCs w:val="28"/>
        </w:rPr>
        <w:t>Тм</w:t>
      </w:r>
      <w:proofErr w:type="spellEnd"/>
      <w:r w:rsidRPr="00516C98">
        <w:rPr>
          <w:rFonts w:ascii="Times New Roman" w:hAnsi="Times New Roman" w:cs="Times New Roman"/>
          <w:sz w:val="28"/>
          <w:szCs w:val="28"/>
        </w:rPr>
        <w:t xml:space="preserve">           (ф. 2)</w:t>
      </w:r>
    </w:p>
    <w:p w:rsidR="00616FE0" w:rsidRPr="00516C98" w:rsidRDefault="00616FE0" w:rsidP="00516C98">
      <w:pPr>
        <w:tabs>
          <w:tab w:val="left" w:pos="5595"/>
        </w:tabs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16C98">
        <w:rPr>
          <w:rFonts w:ascii="Times New Roman" w:hAnsi="Times New Roman" w:cs="Times New Roman"/>
          <w:sz w:val="28"/>
          <w:szCs w:val="28"/>
        </w:rPr>
        <w:t>Тр</w:t>
      </w:r>
      <w:proofErr w:type="spellEnd"/>
      <w:proofErr w:type="gramEnd"/>
      <w:r w:rsidRPr="00516C98">
        <w:rPr>
          <w:rFonts w:ascii="Times New Roman" w:hAnsi="Times New Roman" w:cs="Times New Roman"/>
          <w:sz w:val="28"/>
          <w:szCs w:val="28"/>
        </w:rPr>
        <w:t xml:space="preserve"> – итог графы 8, таблица №1.</w:t>
      </w:r>
    </w:p>
    <w:p w:rsidR="00616FE0" w:rsidRPr="00516C98" w:rsidRDefault="00616FE0" w:rsidP="00516C98">
      <w:pPr>
        <w:tabs>
          <w:tab w:val="left" w:pos="5595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516C98">
        <w:rPr>
          <w:rFonts w:ascii="Times New Roman" w:hAnsi="Times New Roman" w:cs="Times New Roman"/>
          <w:sz w:val="28"/>
          <w:szCs w:val="28"/>
        </w:rPr>
        <w:t>Тм</w:t>
      </w:r>
      <w:proofErr w:type="spellEnd"/>
      <w:r w:rsidRPr="00516C98">
        <w:rPr>
          <w:rFonts w:ascii="Times New Roman" w:hAnsi="Times New Roman" w:cs="Times New Roman"/>
          <w:sz w:val="28"/>
          <w:szCs w:val="28"/>
        </w:rPr>
        <w:t xml:space="preserve"> – итог графы 9, таблица №1.</w:t>
      </w:r>
    </w:p>
    <w:p w:rsidR="00616FE0" w:rsidRPr="00516C98" w:rsidRDefault="00616FE0" w:rsidP="00516C98">
      <w:pPr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t>Методические указания по выполнению задания:</w:t>
      </w:r>
    </w:p>
    <w:p w:rsidR="00616FE0" w:rsidRPr="00516C98" w:rsidRDefault="00616FE0" w:rsidP="00516C98">
      <w:pPr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t>Алгоритм выполнения</w:t>
      </w:r>
    </w:p>
    <w:p w:rsidR="00616FE0" w:rsidRPr="00516C98" w:rsidRDefault="00616FE0" w:rsidP="00516C98">
      <w:pPr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t>Справочная информация</w:t>
      </w:r>
    </w:p>
    <w:p w:rsidR="00616FE0" w:rsidRPr="00516C98" w:rsidRDefault="00616FE0" w:rsidP="00516C98">
      <w:pPr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t>Вопросы для самопроверки</w:t>
      </w:r>
    </w:p>
    <w:p w:rsidR="00616FE0" w:rsidRPr="00516C98" w:rsidRDefault="00616FE0" w:rsidP="00516C98">
      <w:pPr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Вопросы тестовых заданий</w:t>
      </w:r>
    </w:p>
    <w:p w:rsidR="00616FE0" w:rsidRPr="00516C98" w:rsidRDefault="00616FE0" w:rsidP="00516C98">
      <w:pPr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t>Вид контроля</w:t>
      </w:r>
    </w:p>
    <w:p w:rsidR="00616FE0" w:rsidRPr="00516C98" w:rsidRDefault="00616FE0" w:rsidP="00516C98">
      <w:pPr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Вопросы тестовых заданий</w:t>
      </w:r>
    </w:p>
    <w:p w:rsidR="00616FE0" w:rsidRPr="00516C98" w:rsidRDefault="00616FE0" w:rsidP="00516C98">
      <w:pPr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t xml:space="preserve">Библиографический список </w:t>
      </w:r>
    </w:p>
    <w:p w:rsidR="00616FE0" w:rsidRPr="00516C98" w:rsidRDefault="00616FE0" w:rsidP="00516C98">
      <w:pPr>
        <w:rPr>
          <w:rFonts w:ascii="Times New Roman" w:hAnsi="Times New Roman" w:cs="Times New Roman"/>
          <w:b/>
          <w:sz w:val="28"/>
          <w:szCs w:val="28"/>
        </w:rPr>
      </w:pPr>
    </w:p>
    <w:p w:rsidR="00616FE0" w:rsidRPr="00516C98" w:rsidRDefault="00616FE0" w:rsidP="00516C98">
      <w:pPr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t xml:space="preserve">Тема занятия: </w:t>
      </w:r>
      <w:r w:rsidRPr="00516C98">
        <w:rPr>
          <w:rFonts w:ascii="Times New Roman" w:hAnsi="Times New Roman" w:cs="Times New Roman"/>
          <w:sz w:val="28"/>
          <w:szCs w:val="28"/>
        </w:rPr>
        <w:t>Взаимосвязь выработки и трудоемкости</w:t>
      </w:r>
    </w:p>
    <w:p w:rsidR="00616FE0" w:rsidRPr="00516C98" w:rsidRDefault="00616FE0" w:rsidP="00516C98">
      <w:pPr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t>Цели и задачи:</w:t>
      </w:r>
    </w:p>
    <w:p w:rsidR="00616FE0" w:rsidRPr="00516C98" w:rsidRDefault="00616FE0" w:rsidP="00516C98">
      <w:pPr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lastRenderedPageBreak/>
        <w:t xml:space="preserve">Использование теоретического материала в решении </w:t>
      </w:r>
      <w:proofErr w:type="spellStart"/>
      <w:r w:rsidRPr="00516C98">
        <w:rPr>
          <w:rFonts w:ascii="Times New Roman" w:hAnsi="Times New Roman" w:cs="Times New Roman"/>
          <w:sz w:val="28"/>
          <w:szCs w:val="28"/>
        </w:rPr>
        <w:t>задач</w:t>
      </w:r>
      <w:proofErr w:type="gramStart"/>
      <w:r w:rsidRPr="00516C98">
        <w:rPr>
          <w:rFonts w:ascii="Times New Roman" w:hAnsi="Times New Roman" w:cs="Times New Roman"/>
          <w:sz w:val="28"/>
          <w:szCs w:val="28"/>
        </w:rPr>
        <w:t>,у</w:t>
      </w:r>
      <w:proofErr w:type="gramEnd"/>
      <w:r w:rsidRPr="00516C98">
        <w:rPr>
          <w:rFonts w:ascii="Times New Roman" w:hAnsi="Times New Roman" w:cs="Times New Roman"/>
          <w:sz w:val="28"/>
          <w:szCs w:val="28"/>
        </w:rPr>
        <w:t>меть</w:t>
      </w:r>
      <w:proofErr w:type="spellEnd"/>
      <w:r w:rsidRPr="00516C98">
        <w:rPr>
          <w:rFonts w:ascii="Times New Roman" w:hAnsi="Times New Roman" w:cs="Times New Roman"/>
          <w:sz w:val="28"/>
          <w:szCs w:val="28"/>
        </w:rPr>
        <w:t xml:space="preserve"> выполнять расчеты ,используя взаимосвязь выработки и трудоемкости</w:t>
      </w:r>
    </w:p>
    <w:p w:rsidR="00616FE0" w:rsidRPr="00516C98" w:rsidRDefault="00616FE0" w:rsidP="00516C98">
      <w:pPr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t>Задание:</w:t>
      </w:r>
    </w:p>
    <w:p w:rsidR="00616FE0" w:rsidRPr="00516C98" w:rsidRDefault="00616FE0" w:rsidP="00516C98">
      <w:pPr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Ответить на контрольные вопросы</w:t>
      </w:r>
    </w:p>
    <w:p w:rsidR="00616FE0" w:rsidRPr="00516C98" w:rsidRDefault="00616FE0" w:rsidP="00516C98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 xml:space="preserve">Рассчитать показатели производительности труда в отчётном и плановом году и % изменения численности рабочих в плановом году по отношению </w:t>
      </w:r>
      <w:proofErr w:type="gramStart"/>
      <w:r w:rsidRPr="00516C98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516C98">
        <w:rPr>
          <w:rFonts w:ascii="Times New Roman" w:hAnsi="Times New Roman" w:cs="Times New Roman"/>
          <w:sz w:val="28"/>
          <w:szCs w:val="28"/>
        </w:rPr>
        <w:t xml:space="preserve"> отчётному.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70"/>
        <w:gridCol w:w="2986"/>
        <w:gridCol w:w="1044"/>
        <w:gridCol w:w="1080"/>
        <w:gridCol w:w="1080"/>
        <w:gridCol w:w="1080"/>
        <w:gridCol w:w="1295"/>
      </w:tblGrid>
      <w:tr w:rsidR="00616FE0" w:rsidRPr="00516C98" w:rsidTr="00E12DFD">
        <w:trPr>
          <w:trHeight w:val="675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616FE0" w:rsidRPr="00516C98" w:rsidRDefault="00616FE0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16FE0" w:rsidRPr="00516C98" w:rsidRDefault="00616FE0" w:rsidP="00516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616FE0" w:rsidRPr="00516C98" w:rsidRDefault="00616FE0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Исходные данные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616FE0" w:rsidRPr="00516C98" w:rsidRDefault="00616FE0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616FE0" w:rsidRPr="00516C98" w:rsidRDefault="00616FE0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616FE0" w:rsidRPr="00516C98" w:rsidRDefault="00616FE0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616FE0" w:rsidRPr="00516C98" w:rsidRDefault="00616FE0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В8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16FE0" w:rsidRPr="00516C98" w:rsidRDefault="00616FE0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В10</w:t>
            </w:r>
          </w:p>
        </w:tc>
      </w:tr>
      <w:tr w:rsidR="00616FE0" w:rsidRPr="00516C98" w:rsidTr="00E12DFD">
        <w:trPr>
          <w:trHeight w:hRule="exact" w:val="733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616FE0" w:rsidRPr="00516C98" w:rsidRDefault="00616FE0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616FE0" w:rsidRPr="00516C98" w:rsidRDefault="00616FE0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Объем работы отчетного года, т.р.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616FE0" w:rsidRPr="00516C98" w:rsidRDefault="00616FE0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8000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616FE0" w:rsidRPr="00516C98" w:rsidRDefault="00616FE0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6500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616FE0" w:rsidRPr="00516C98" w:rsidRDefault="00616FE0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8200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616FE0" w:rsidRPr="00516C98" w:rsidRDefault="00616FE0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6100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16FE0" w:rsidRPr="00516C98" w:rsidRDefault="00616FE0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5900</w:t>
            </w:r>
          </w:p>
          <w:p w:rsidR="00616FE0" w:rsidRPr="00516C98" w:rsidRDefault="00616FE0" w:rsidP="00516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6FE0" w:rsidRPr="00516C98" w:rsidTr="00E12DFD">
        <w:trPr>
          <w:trHeight w:hRule="exact" w:val="1055"/>
        </w:trPr>
        <w:tc>
          <w:tcPr>
            <w:tcW w:w="470" w:type="dxa"/>
            <w:tcBorders>
              <w:left w:val="single" w:sz="4" w:space="0" w:color="000000"/>
            </w:tcBorders>
            <w:shd w:val="clear" w:color="auto" w:fill="FFFFFF"/>
          </w:tcPr>
          <w:p w:rsidR="00616FE0" w:rsidRPr="00516C98" w:rsidRDefault="00616FE0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86" w:type="dxa"/>
            <w:tcBorders>
              <w:left w:val="single" w:sz="4" w:space="0" w:color="000000"/>
            </w:tcBorders>
            <w:shd w:val="clear" w:color="auto" w:fill="FFFFFF"/>
          </w:tcPr>
          <w:p w:rsidR="00616FE0" w:rsidRPr="00516C98" w:rsidRDefault="00616FE0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Численность                 работников отчетного года, чел.</w:t>
            </w:r>
          </w:p>
        </w:tc>
        <w:tc>
          <w:tcPr>
            <w:tcW w:w="1044" w:type="dxa"/>
            <w:tcBorders>
              <w:left w:val="single" w:sz="4" w:space="0" w:color="000000"/>
            </w:tcBorders>
            <w:shd w:val="clear" w:color="auto" w:fill="FFFFFF"/>
          </w:tcPr>
          <w:p w:rsidR="00616FE0" w:rsidRPr="00516C98" w:rsidRDefault="00616FE0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0" w:type="dxa"/>
            <w:tcBorders>
              <w:left w:val="single" w:sz="4" w:space="0" w:color="000000"/>
            </w:tcBorders>
            <w:shd w:val="clear" w:color="auto" w:fill="FFFFFF"/>
          </w:tcPr>
          <w:p w:rsidR="00616FE0" w:rsidRPr="00516C98" w:rsidRDefault="00616FE0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080" w:type="dxa"/>
            <w:tcBorders>
              <w:left w:val="single" w:sz="4" w:space="0" w:color="000000"/>
            </w:tcBorders>
            <w:shd w:val="clear" w:color="auto" w:fill="FFFFFF"/>
          </w:tcPr>
          <w:p w:rsidR="00616FE0" w:rsidRPr="00516C98" w:rsidRDefault="00616FE0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080" w:type="dxa"/>
            <w:tcBorders>
              <w:left w:val="single" w:sz="4" w:space="0" w:color="000000"/>
            </w:tcBorders>
            <w:shd w:val="clear" w:color="auto" w:fill="FFFFFF"/>
          </w:tcPr>
          <w:p w:rsidR="00616FE0" w:rsidRPr="00516C98" w:rsidRDefault="00616FE0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16FE0" w:rsidRPr="00516C98" w:rsidRDefault="00616FE0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</w:tr>
      <w:tr w:rsidR="00616FE0" w:rsidRPr="00516C98" w:rsidTr="00E12DFD">
        <w:trPr>
          <w:trHeight w:hRule="exact" w:val="712"/>
        </w:trPr>
        <w:tc>
          <w:tcPr>
            <w:tcW w:w="470" w:type="dxa"/>
            <w:tcBorders>
              <w:left w:val="single" w:sz="4" w:space="0" w:color="000000"/>
            </w:tcBorders>
            <w:shd w:val="clear" w:color="auto" w:fill="FFFFFF"/>
          </w:tcPr>
          <w:p w:rsidR="00616FE0" w:rsidRPr="00516C98" w:rsidRDefault="00616FE0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86" w:type="dxa"/>
            <w:tcBorders>
              <w:left w:val="single" w:sz="4" w:space="0" w:color="000000"/>
            </w:tcBorders>
            <w:shd w:val="clear" w:color="auto" w:fill="FFFFFF"/>
          </w:tcPr>
          <w:p w:rsidR="00616FE0" w:rsidRPr="00516C98" w:rsidRDefault="00616FE0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В том числе аппарат управления</w:t>
            </w:r>
          </w:p>
        </w:tc>
        <w:tc>
          <w:tcPr>
            <w:tcW w:w="1044" w:type="dxa"/>
            <w:tcBorders>
              <w:left w:val="single" w:sz="4" w:space="0" w:color="000000"/>
            </w:tcBorders>
            <w:shd w:val="clear" w:color="auto" w:fill="FFFFFF"/>
          </w:tcPr>
          <w:p w:rsidR="00616FE0" w:rsidRPr="00516C98" w:rsidRDefault="00616FE0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  <w:tc>
          <w:tcPr>
            <w:tcW w:w="1080" w:type="dxa"/>
            <w:tcBorders>
              <w:left w:val="single" w:sz="4" w:space="0" w:color="000000"/>
            </w:tcBorders>
            <w:shd w:val="clear" w:color="auto" w:fill="FFFFFF"/>
          </w:tcPr>
          <w:p w:rsidR="00616FE0" w:rsidRPr="00516C98" w:rsidRDefault="00616FE0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  <w:tc>
          <w:tcPr>
            <w:tcW w:w="1080" w:type="dxa"/>
            <w:tcBorders>
              <w:left w:val="single" w:sz="4" w:space="0" w:color="000000"/>
            </w:tcBorders>
            <w:shd w:val="clear" w:color="auto" w:fill="FFFFFF"/>
          </w:tcPr>
          <w:p w:rsidR="00616FE0" w:rsidRPr="00516C98" w:rsidRDefault="00616FE0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15%</w:t>
            </w:r>
          </w:p>
        </w:tc>
        <w:tc>
          <w:tcPr>
            <w:tcW w:w="1080" w:type="dxa"/>
            <w:tcBorders>
              <w:left w:val="single" w:sz="4" w:space="0" w:color="000000"/>
            </w:tcBorders>
            <w:shd w:val="clear" w:color="auto" w:fill="FFFFFF"/>
          </w:tcPr>
          <w:p w:rsidR="00616FE0" w:rsidRPr="00516C98" w:rsidRDefault="00616FE0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15%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16FE0" w:rsidRPr="00516C98" w:rsidRDefault="00616FE0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15%</w:t>
            </w:r>
          </w:p>
        </w:tc>
      </w:tr>
      <w:tr w:rsidR="00616FE0" w:rsidRPr="00516C98" w:rsidTr="00E12DFD">
        <w:trPr>
          <w:trHeight w:hRule="exact" w:val="638"/>
        </w:trPr>
        <w:tc>
          <w:tcPr>
            <w:tcW w:w="470" w:type="dxa"/>
            <w:tcBorders>
              <w:left w:val="single" w:sz="4" w:space="0" w:color="000000"/>
            </w:tcBorders>
            <w:shd w:val="clear" w:color="auto" w:fill="FFFFFF"/>
          </w:tcPr>
          <w:p w:rsidR="00616FE0" w:rsidRPr="00516C98" w:rsidRDefault="00616FE0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86" w:type="dxa"/>
            <w:tcBorders>
              <w:left w:val="single" w:sz="4" w:space="0" w:color="000000"/>
            </w:tcBorders>
            <w:shd w:val="clear" w:color="auto" w:fill="FFFFFF"/>
          </w:tcPr>
          <w:p w:rsidR="00616FE0" w:rsidRPr="00516C98" w:rsidRDefault="00616FE0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Объем    работ    планового    года увеличится, %</w:t>
            </w:r>
          </w:p>
        </w:tc>
        <w:tc>
          <w:tcPr>
            <w:tcW w:w="1044" w:type="dxa"/>
            <w:tcBorders>
              <w:left w:val="single" w:sz="4" w:space="0" w:color="000000"/>
            </w:tcBorders>
            <w:shd w:val="clear" w:color="auto" w:fill="FFFFFF"/>
          </w:tcPr>
          <w:p w:rsidR="00616FE0" w:rsidRPr="00516C98" w:rsidRDefault="00616FE0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80" w:type="dxa"/>
            <w:tcBorders>
              <w:left w:val="single" w:sz="4" w:space="0" w:color="000000"/>
            </w:tcBorders>
            <w:shd w:val="clear" w:color="auto" w:fill="FFFFFF"/>
          </w:tcPr>
          <w:p w:rsidR="00616FE0" w:rsidRPr="00516C98" w:rsidRDefault="00616FE0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80" w:type="dxa"/>
            <w:tcBorders>
              <w:left w:val="single" w:sz="4" w:space="0" w:color="000000"/>
            </w:tcBorders>
            <w:shd w:val="clear" w:color="auto" w:fill="FFFFFF"/>
          </w:tcPr>
          <w:p w:rsidR="00616FE0" w:rsidRPr="00516C98" w:rsidRDefault="00616FE0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80" w:type="dxa"/>
            <w:tcBorders>
              <w:left w:val="single" w:sz="4" w:space="0" w:color="000000"/>
            </w:tcBorders>
            <w:shd w:val="clear" w:color="auto" w:fill="FFFFFF"/>
          </w:tcPr>
          <w:p w:rsidR="00616FE0" w:rsidRPr="00516C98" w:rsidRDefault="00616FE0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16FE0" w:rsidRPr="00516C98" w:rsidRDefault="00616FE0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616FE0" w:rsidRPr="00516C98" w:rsidTr="00E12DFD">
        <w:trPr>
          <w:trHeight w:hRule="exact" w:val="677"/>
        </w:trPr>
        <w:tc>
          <w:tcPr>
            <w:tcW w:w="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6FE0" w:rsidRPr="00516C98" w:rsidRDefault="00616FE0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6FE0" w:rsidRPr="00516C98" w:rsidRDefault="00616FE0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Выработка   на   одного   рабочего повысится, %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6FE0" w:rsidRPr="00516C98" w:rsidRDefault="00616FE0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6FE0" w:rsidRPr="00516C98" w:rsidRDefault="00616FE0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6FE0" w:rsidRPr="00516C98" w:rsidRDefault="00616FE0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6FE0" w:rsidRPr="00516C98" w:rsidRDefault="00616FE0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6FE0" w:rsidRPr="00516C98" w:rsidRDefault="00616FE0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616FE0" w:rsidRPr="00516C98" w:rsidRDefault="00616FE0" w:rsidP="00516C98">
      <w:pPr>
        <w:rPr>
          <w:rFonts w:ascii="Times New Roman" w:hAnsi="Times New Roman" w:cs="Times New Roman"/>
          <w:sz w:val="28"/>
          <w:szCs w:val="28"/>
        </w:rPr>
      </w:pPr>
    </w:p>
    <w:p w:rsidR="00616FE0" w:rsidRPr="00516C98" w:rsidRDefault="00616FE0" w:rsidP="00516C98">
      <w:pPr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t>Методические указания по выполнению задания:</w:t>
      </w:r>
    </w:p>
    <w:p w:rsidR="00616FE0" w:rsidRPr="00516C98" w:rsidRDefault="00616FE0" w:rsidP="00516C98">
      <w:pPr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t>Алгоритм выполнения</w:t>
      </w:r>
    </w:p>
    <w:p w:rsidR="00616FE0" w:rsidRPr="00516C98" w:rsidRDefault="00616FE0" w:rsidP="00516C98">
      <w:pPr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t>Справочная информация</w:t>
      </w:r>
    </w:p>
    <w:p w:rsidR="00616FE0" w:rsidRPr="00516C98" w:rsidRDefault="00616FE0" w:rsidP="00516C98">
      <w:pPr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t>Вопросы для самопроверки</w:t>
      </w:r>
    </w:p>
    <w:p w:rsidR="00616FE0" w:rsidRPr="00516C98" w:rsidRDefault="00616FE0" w:rsidP="00516C98">
      <w:pPr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Вопросы тестовых заданий</w:t>
      </w:r>
    </w:p>
    <w:p w:rsidR="00616FE0" w:rsidRPr="00516C98" w:rsidRDefault="00616FE0" w:rsidP="00516C98">
      <w:pPr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t>Вид контроля</w:t>
      </w:r>
    </w:p>
    <w:p w:rsidR="00616FE0" w:rsidRPr="00516C98" w:rsidRDefault="00616FE0" w:rsidP="00516C98">
      <w:pPr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Вопросы тестовых заданий</w:t>
      </w:r>
    </w:p>
    <w:p w:rsidR="00616FE0" w:rsidRPr="00516C98" w:rsidRDefault="00616FE0" w:rsidP="00516C98">
      <w:pPr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t xml:space="preserve">Библиографический список </w:t>
      </w:r>
    </w:p>
    <w:p w:rsidR="004F2F1A" w:rsidRPr="00516C98" w:rsidRDefault="004F2F1A" w:rsidP="00516C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200" w:lineRule="exact"/>
        <w:rPr>
          <w:rFonts w:ascii="Times New Roman" w:hAnsi="Times New Roman" w:cs="Times New Roman"/>
          <w:bCs/>
          <w:sz w:val="28"/>
          <w:szCs w:val="28"/>
        </w:rPr>
      </w:pPr>
      <w:r w:rsidRPr="00516C98">
        <w:rPr>
          <w:rFonts w:ascii="Times New Roman" w:hAnsi="Times New Roman" w:cs="Times New Roman"/>
          <w:bCs/>
          <w:sz w:val="28"/>
          <w:szCs w:val="28"/>
        </w:rPr>
        <w:t>Тема 2.4.</w:t>
      </w:r>
    </w:p>
    <w:p w:rsidR="00616FE0" w:rsidRPr="00516C98" w:rsidRDefault="004F2F1A" w:rsidP="00516C98">
      <w:pPr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Нематериальные активы</w:t>
      </w:r>
    </w:p>
    <w:p w:rsidR="00220F49" w:rsidRPr="00516C98" w:rsidRDefault="00220F49" w:rsidP="00516C98">
      <w:pPr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lastRenderedPageBreak/>
        <w:t>Цели и задачи:</w:t>
      </w:r>
    </w:p>
    <w:p w:rsidR="00220F49" w:rsidRPr="00516C98" w:rsidRDefault="00220F49" w:rsidP="00516C98">
      <w:pPr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Изучение теоретического материала</w:t>
      </w:r>
    </w:p>
    <w:p w:rsidR="00220F49" w:rsidRPr="00516C98" w:rsidRDefault="00220F49" w:rsidP="00516C98">
      <w:pPr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t>Задание:</w:t>
      </w:r>
    </w:p>
    <w:p w:rsidR="00220F49" w:rsidRPr="00516C98" w:rsidRDefault="00220F49" w:rsidP="00516C98">
      <w:pPr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Ответить на контрольные вопросы</w:t>
      </w:r>
    </w:p>
    <w:p w:rsidR="00220F49" w:rsidRPr="00516C98" w:rsidRDefault="00220F49" w:rsidP="00516C98">
      <w:pPr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 xml:space="preserve">1.Что такое нематериальные активы </w:t>
      </w:r>
    </w:p>
    <w:p w:rsidR="00220F49" w:rsidRPr="00516C98" w:rsidRDefault="00220F49" w:rsidP="00516C98">
      <w:pPr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2.Что включает в себя понятие интеллектуальной собственности</w:t>
      </w:r>
    </w:p>
    <w:p w:rsidR="00220F49" w:rsidRPr="00516C98" w:rsidRDefault="00220F49" w:rsidP="00516C98">
      <w:pPr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3.Что включается в состав  нематериальных активов</w:t>
      </w:r>
    </w:p>
    <w:p w:rsidR="00220F49" w:rsidRPr="00516C98" w:rsidRDefault="00220F49" w:rsidP="00516C98">
      <w:pPr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4. Что не может быть включено в состав  нематериальных активов</w:t>
      </w:r>
    </w:p>
    <w:p w:rsidR="00220F49" w:rsidRPr="00516C98" w:rsidRDefault="00220F49" w:rsidP="00516C98">
      <w:pPr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5.Как оцениваются   нематериальные активы</w:t>
      </w:r>
    </w:p>
    <w:p w:rsidR="00220F49" w:rsidRPr="00516C98" w:rsidRDefault="00220F49" w:rsidP="00516C9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16C98">
        <w:rPr>
          <w:rFonts w:ascii="Times New Roman" w:hAnsi="Times New Roman" w:cs="Times New Roman"/>
          <w:sz w:val="28"/>
          <w:szCs w:val="28"/>
        </w:rPr>
        <w:t>6.Каковы способы начисления амортизации нематериальных активов</w:t>
      </w:r>
      <w:proofErr w:type="gramEnd"/>
      <w:r w:rsidRPr="00516C9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45007" w:rsidRPr="00516C98" w:rsidRDefault="00845007" w:rsidP="00516C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200" w:lineRule="exact"/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b/>
          <w:bCs/>
          <w:sz w:val="28"/>
          <w:szCs w:val="28"/>
        </w:rPr>
        <w:t>Раздел 3.</w:t>
      </w:r>
      <w:r w:rsidRPr="00516C9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20F49" w:rsidRPr="00516C98" w:rsidRDefault="00845007" w:rsidP="00516C98">
      <w:pPr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t>Себестоимость, цена, прибыль и рентабельность – основные показатели деятельности организации (предприятия)</w:t>
      </w:r>
    </w:p>
    <w:p w:rsidR="00426B85" w:rsidRPr="00516C98" w:rsidRDefault="00426B85" w:rsidP="00516C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200" w:lineRule="exact"/>
        <w:rPr>
          <w:rFonts w:ascii="Times New Roman" w:hAnsi="Times New Roman" w:cs="Times New Roman"/>
          <w:bCs/>
          <w:sz w:val="28"/>
          <w:szCs w:val="28"/>
        </w:rPr>
      </w:pPr>
      <w:r w:rsidRPr="00516C98">
        <w:rPr>
          <w:rFonts w:ascii="Times New Roman" w:hAnsi="Times New Roman" w:cs="Times New Roman"/>
          <w:bCs/>
          <w:sz w:val="28"/>
          <w:szCs w:val="28"/>
        </w:rPr>
        <w:t>Тема 3.1.</w:t>
      </w:r>
    </w:p>
    <w:p w:rsidR="00426B85" w:rsidRPr="00516C98" w:rsidRDefault="00426B85" w:rsidP="00516C98">
      <w:pPr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Издержки производства и реализации продукции</w:t>
      </w:r>
    </w:p>
    <w:p w:rsidR="00D7349B" w:rsidRPr="00516C98" w:rsidRDefault="00D7349B" w:rsidP="00516C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200" w:lineRule="exact"/>
        <w:rPr>
          <w:rFonts w:ascii="Times New Roman" w:hAnsi="Times New Roman" w:cs="Times New Roman"/>
          <w:bCs/>
          <w:sz w:val="28"/>
          <w:szCs w:val="28"/>
        </w:rPr>
      </w:pPr>
      <w:r w:rsidRPr="00516C98">
        <w:rPr>
          <w:rFonts w:ascii="Times New Roman" w:hAnsi="Times New Roman" w:cs="Times New Roman"/>
          <w:bCs/>
          <w:sz w:val="28"/>
          <w:szCs w:val="28"/>
        </w:rPr>
        <w:t>Тема 3.2.</w:t>
      </w:r>
    </w:p>
    <w:p w:rsidR="00D7349B" w:rsidRPr="00516C98" w:rsidRDefault="00D7349B" w:rsidP="00516C98">
      <w:pPr>
        <w:rPr>
          <w:rFonts w:ascii="Times New Roman" w:hAnsi="Times New Roman" w:cs="Times New Roman"/>
          <w:bCs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Ценообразование</w:t>
      </w:r>
      <w:r w:rsidR="00CE0270" w:rsidRPr="00516C98">
        <w:rPr>
          <w:rFonts w:ascii="Times New Roman" w:hAnsi="Times New Roman" w:cs="Times New Roman"/>
          <w:bCs/>
          <w:sz w:val="28"/>
          <w:szCs w:val="28"/>
        </w:rPr>
        <w:t xml:space="preserve"> Решение задач по </w:t>
      </w:r>
      <w:proofErr w:type="spellStart"/>
      <w:r w:rsidR="00CE0270" w:rsidRPr="00516C98">
        <w:rPr>
          <w:rFonts w:ascii="Times New Roman" w:hAnsi="Times New Roman" w:cs="Times New Roman"/>
          <w:bCs/>
          <w:sz w:val="28"/>
          <w:szCs w:val="28"/>
        </w:rPr>
        <w:t>теме</w:t>
      </w:r>
      <w:proofErr w:type="gramStart"/>
      <w:r w:rsidR="00CE0270" w:rsidRPr="00516C98">
        <w:rPr>
          <w:rFonts w:ascii="Times New Roman" w:hAnsi="Times New Roman" w:cs="Times New Roman"/>
          <w:bCs/>
          <w:sz w:val="28"/>
          <w:szCs w:val="28"/>
        </w:rPr>
        <w:t>,в</w:t>
      </w:r>
      <w:proofErr w:type="gramEnd"/>
      <w:r w:rsidR="00CE0270" w:rsidRPr="00516C98">
        <w:rPr>
          <w:rFonts w:ascii="Times New Roman" w:hAnsi="Times New Roman" w:cs="Times New Roman"/>
          <w:bCs/>
          <w:sz w:val="28"/>
          <w:szCs w:val="28"/>
        </w:rPr>
        <w:t>ыполнение</w:t>
      </w:r>
      <w:proofErr w:type="spellEnd"/>
      <w:r w:rsidR="00CE0270" w:rsidRPr="00516C98">
        <w:rPr>
          <w:rFonts w:ascii="Times New Roman" w:hAnsi="Times New Roman" w:cs="Times New Roman"/>
          <w:bCs/>
          <w:sz w:val="28"/>
          <w:szCs w:val="28"/>
        </w:rPr>
        <w:t xml:space="preserve"> индивидуальных заданий по теме</w:t>
      </w:r>
    </w:p>
    <w:p w:rsidR="00F751D4" w:rsidRPr="00516C98" w:rsidRDefault="00F751D4" w:rsidP="00516C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200" w:lineRule="exact"/>
        <w:rPr>
          <w:rFonts w:ascii="Times New Roman" w:hAnsi="Times New Roman" w:cs="Times New Roman"/>
          <w:bCs/>
          <w:sz w:val="28"/>
          <w:szCs w:val="28"/>
        </w:rPr>
      </w:pPr>
      <w:r w:rsidRPr="00516C98">
        <w:rPr>
          <w:rFonts w:ascii="Times New Roman" w:hAnsi="Times New Roman" w:cs="Times New Roman"/>
          <w:bCs/>
          <w:sz w:val="28"/>
          <w:szCs w:val="28"/>
        </w:rPr>
        <w:t>Тема 3.3.</w:t>
      </w:r>
    </w:p>
    <w:p w:rsidR="00CE0270" w:rsidRPr="00516C98" w:rsidRDefault="00F751D4" w:rsidP="00516C98">
      <w:pPr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Прибыль и рентабельность</w:t>
      </w:r>
    </w:p>
    <w:p w:rsidR="009E0FD1" w:rsidRPr="00516C98" w:rsidRDefault="009E0FD1" w:rsidP="00516C98">
      <w:pPr>
        <w:rPr>
          <w:rFonts w:ascii="Times New Roman" w:hAnsi="Times New Roman" w:cs="Times New Roman"/>
          <w:bCs/>
          <w:sz w:val="28"/>
          <w:szCs w:val="28"/>
        </w:rPr>
      </w:pPr>
      <w:r w:rsidRPr="00516C98">
        <w:rPr>
          <w:rFonts w:ascii="Times New Roman" w:hAnsi="Times New Roman" w:cs="Times New Roman"/>
          <w:bCs/>
          <w:sz w:val="28"/>
          <w:szCs w:val="28"/>
        </w:rPr>
        <w:t>Разработка схемы распределения прибыли, решение задач</w:t>
      </w:r>
    </w:p>
    <w:p w:rsidR="003E2AF2" w:rsidRPr="00516C98" w:rsidRDefault="003E2AF2" w:rsidP="00516C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200" w:lineRule="exact"/>
        <w:rPr>
          <w:rFonts w:ascii="Times New Roman" w:hAnsi="Times New Roman" w:cs="Times New Roman"/>
          <w:bCs/>
          <w:sz w:val="28"/>
          <w:szCs w:val="28"/>
        </w:rPr>
      </w:pPr>
      <w:r w:rsidRPr="00516C98">
        <w:rPr>
          <w:rFonts w:ascii="Times New Roman" w:hAnsi="Times New Roman" w:cs="Times New Roman"/>
          <w:bCs/>
          <w:sz w:val="28"/>
          <w:szCs w:val="28"/>
        </w:rPr>
        <w:t>Тема 3.4</w:t>
      </w:r>
    </w:p>
    <w:p w:rsidR="003E2AF2" w:rsidRPr="00516C98" w:rsidRDefault="003E2AF2" w:rsidP="00516C98">
      <w:pPr>
        <w:rPr>
          <w:rFonts w:ascii="Times New Roman" w:hAnsi="Times New Roman" w:cs="Times New Roman"/>
          <w:bCs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Финансы организации (предприятия)</w:t>
      </w:r>
      <w:r w:rsidR="0054789D" w:rsidRPr="00516C98">
        <w:rPr>
          <w:rFonts w:ascii="Times New Roman" w:hAnsi="Times New Roman" w:cs="Times New Roman"/>
          <w:bCs/>
          <w:sz w:val="28"/>
          <w:szCs w:val="28"/>
        </w:rPr>
        <w:t xml:space="preserve"> Работа с источниками нормативно-правовой базы</w:t>
      </w:r>
    </w:p>
    <w:p w:rsidR="00CE40AF" w:rsidRPr="00516C98" w:rsidRDefault="00CE40AF" w:rsidP="00516C98">
      <w:pPr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t>Цели и задачи:</w:t>
      </w:r>
    </w:p>
    <w:p w:rsidR="00CE40AF" w:rsidRPr="00516C98" w:rsidRDefault="00CE40AF" w:rsidP="00516C98">
      <w:pPr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 xml:space="preserve">Использование теоретического материала в решении </w:t>
      </w:r>
      <w:proofErr w:type="spellStart"/>
      <w:r w:rsidRPr="00516C98">
        <w:rPr>
          <w:rFonts w:ascii="Times New Roman" w:hAnsi="Times New Roman" w:cs="Times New Roman"/>
          <w:sz w:val="28"/>
          <w:szCs w:val="28"/>
        </w:rPr>
        <w:t>задач</w:t>
      </w:r>
      <w:proofErr w:type="gramStart"/>
      <w:r w:rsidRPr="00516C98">
        <w:rPr>
          <w:rFonts w:ascii="Times New Roman" w:hAnsi="Times New Roman" w:cs="Times New Roman"/>
          <w:sz w:val="28"/>
          <w:szCs w:val="28"/>
        </w:rPr>
        <w:t>,у</w:t>
      </w:r>
      <w:proofErr w:type="gramEnd"/>
      <w:r w:rsidRPr="00516C98">
        <w:rPr>
          <w:rFonts w:ascii="Times New Roman" w:hAnsi="Times New Roman" w:cs="Times New Roman"/>
          <w:sz w:val="28"/>
          <w:szCs w:val="28"/>
        </w:rPr>
        <w:t>меть</w:t>
      </w:r>
      <w:proofErr w:type="spellEnd"/>
      <w:r w:rsidRPr="00516C98">
        <w:rPr>
          <w:rFonts w:ascii="Times New Roman" w:hAnsi="Times New Roman" w:cs="Times New Roman"/>
          <w:sz w:val="28"/>
          <w:szCs w:val="28"/>
        </w:rPr>
        <w:t xml:space="preserve"> рассчитывать </w:t>
      </w:r>
      <w:proofErr w:type="spellStart"/>
      <w:r w:rsidRPr="00516C98">
        <w:rPr>
          <w:rFonts w:ascii="Times New Roman" w:hAnsi="Times New Roman" w:cs="Times New Roman"/>
          <w:sz w:val="28"/>
          <w:szCs w:val="28"/>
        </w:rPr>
        <w:t>цеховую,производственную</w:t>
      </w:r>
      <w:proofErr w:type="spellEnd"/>
      <w:r w:rsidRPr="00516C98">
        <w:rPr>
          <w:rFonts w:ascii="Times New Roman" w:hAnsi="Times New Roman" w:cs="Times New Roman"/>
          <w:sz w:val="28"/>
          <w:szCs w:val="28"/>
        </w:rPr>
        <w:t xml:space="preserve"> и полную себестоимость продукции</w:t>
      </w:r>
    </w:p>
    <w:p w:rsidR="00CE40AF" w:rsidRPr="00516C98" w:rsidRDefault="00CE40AF" w:rsidP="00516C98">
      <w:pPr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t>Задание:</w:t>
      </w:r>
    </w:p>
    <w:p w:rsidR="00CE40AF" w:rsidRPr="00516C98" w:rsidRDefault="00CE40AF" w:rsidP="00516C98">
      <w:pPr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lastRenderedPageBreak/>
        <w:t>Составление калькуляции затрат на производство</w:t>
      </w:r>
    </w:p>
    <w:p w:rsidR="00CE40AF" w:rsidRPr="00516C98" w:rsidRDefault="00CE40AF" w:rsidP="00516C98">
      <w:pPr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t>и реализацию продукции</w:t>
      </w:r>
    </w:p>
    <w:p w:rsidR="00CE40AF" w:rsidRPr="00516C98" w:rsidRDefault="00CE40AF" w:rsidP="00516C98">
      <w:pPr>
        <w:ind w:firstLine="51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Исходные данные: Выполнить группировку затрат по кальку</w:t>
      </w:r>
      <w:r w:rsidRPr="00516C98">
        <w:rPr>
          <w:rFonts w:ascii="Times New Roman" w:hAnsi="Times New Roman" w:cs="Times New Roman"/>
          <w:sz w:val="28"/>
          <w:szCs w:val="28"/>
        </w:rPr>
        <w:softHyphen/>
        <w:t>ляционным статьям и определить цеховые, общезаводские и внепроизводственные расходы по следующим данным:</w:t>
      </w:r>
    </w:p>
    <w:p w:rsidR="00CE40AF" w:rsidRPr="00516C98" w:rsidRDefault="00CE40AF" w:rsidP="00516C98">
      <w:pPr>
        <w:spacing w:after="86" w:line="1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09"/>
        <w:gridCol w:w="6691"/>
        <w:gridCol w:w="1475"/>
      </w:tblGrid>
      <w:tr w:rsidR="00CE40AF" w:rsidRPr="00516C98" w:rsidTr="00E12DFD">
        <w:trPr>
          <w:trHeight w:hRule="exact" w:val="734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</w:tr>
      <w:tr w:rsidR="00CE40AF" w:rsidRPr="00516C98" w:rsidTr="00E12DFD">
        <w:trPr>
          <w:trHeight w:hRule="exact" w:val="353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Сырье и материалы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22 500</w:t>
            </w:r>
          </w:p>
        </w:tc>
      </w:tr>
      <w:tr w:rsidR="00CE40AF" w:rsidRPr="00516C98" w:rsidTr="00E12DFD">
        <w:trPr>
          <w:trHeight w:hRule="exact" w:val="363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Отходы производства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4300</w:t>
            </w:r>
          </w:p>
        </w:tc>
      </w:tr>
      <w:tr w:rsidR="00CE40AF" w:rsidRPr="00516C98" w:rsidTr="00E12DFD">
        <w:trPr>
          <w:trHeight w:hRule="exact" w:val="704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 xml:space="preserve">Покупные изделия, полуфабрикаты и услуги </w:t>
            </w:r>
            <w:proofErr w:type="gramStart"/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кооперированных</w:t>
            </w:r>
            <w:proofErr w:type="gramEnd"/>
          </w:p>
          <w:p w:rsidR="00CE40AF" w:rsidRPr="00516C98" w:rsidRDefault="00CE40AF" w:rsidP="00516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предприятий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42000</w:t>
            </w:r>
          </w:p>
        </w:tc>
      </w:tr>
      <w:tr w:rsidR="00CE40AF" w:rsidRPr="00516C98" w:rsidTr="00E12DFD">
        <w:trPr>
          <w:trHeight w:hRule="exact" w:val="35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Заработная плата основная производственных рабочих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45 000</w:t>
            </w:r>
          </w:p>
        </w:tc>
      </w:tr>
      <w:tr w:rsidR="00CE40AF" w:rsidRPr="00516C98" w:rsidTr="00E12DFD">
        <w:trPr>
          <w:trHeight w:hRule="exact" w:val="709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Заработная плата дополнительная производственных рабочих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18 000</w:t>
            </w:r>
          </w:p>
        </w:tc>
      </w:tr>
      <w:tr w:rsidR="00CE40AF" w:rsidRPr="00516C98" w:rsidTr="00E12DFD">
        <w:trPr>
          <w:trHeight w:hRule="exact" w:val="1089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Отчисления на социальное страхование с заработной платы ос</w:t>
            </w:r>
            <w:r w:rsidRPr="00516C98">
              <w:rPr>
                <w:rFonts w:ascii="Times New Roman" w:hAnsi="Times New Roman" w:cs="Times New Roman"/>
                <w:sz w:val="28"/>
                <w:szCs w:val="28"/>
              </w:rPr>
              <w:softHyphen/>
              <w:t>новной и дополнительной производственных рабочих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25 000</w:t>
            </w:r>
          </w:p>
        </w:tc>
      </w:tr>
      <w:tr w:rsidR="00CE40AF" w:rsidRPr="00516C98" w:rsidTr="00E12DFD">
        <w:trPr>
          <w:trHeight w:hRule="exact" w:val="368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Расходы на подготовку и освоение производства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9000</w:t>
            </w:r>
          </w:p>
        </w:tc>
      </w:tr>
      <w:tr w:rsidR="00CE40AF" w:rsidRPr="00516C98" w:rsidTr="00E12DFD">
        <w:trPr>
          <w:trHeight w:hRule="exact" w:val="354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Амортизация оборудования и транспортных средств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16 000</w:t>
            </w:r>
          </w:p>
        </w:tc>
      </w:tr>
      <w:tr w:rsidR="00CE40AF" w:rsidRPr="00516C98" w:rsidTr="00E12DFD">
        <w:trPr>
          <w:trHeight w:hRule="exact" w:val="709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Эксплуатация оборудования и текущий ремонт оборудования и транспортных средств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25 000</w:t>
            </w:r>
          </w:p>
        </w:tc>
      </w:tr>
      <w:tr w:rsidR="00CE40AF" w:rsidRPr="00516C98" w:rsidTr="00E12DFD">
        <w:trPr>
          <w:trHeight w:hRule="exact" w:val="366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Внутризаводские перемещения грузов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10 000</w:t>
            </w:r>
          </w:p>
        </w:tc>
      </w:tr>
      <w:tr w:rsidR="00CE40AF" w:rsidRPr="00516C98" w:rsidTr="00E12DFD">
        <w:trPr>
          <w:trHeight w:hRule="exact" w:val="615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Износ малоценных и быстроизнашивающихся инструментов и приспособлений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12 000</w:t>
            </w:r>
          </w:p>
        </w:tc>
      </w:tr>
      <w:tr w:rsidR="00CE40AF" w:rsidRPr="00516C98" w:rsidTr="00E12DFD">
        <w:trPr>
          <w:trHeight w:hRule="exact" w:val="36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Содержание аппарата управления цеха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4000</w:t>
            </w:r>
          </w:p>
        </w:tc>
      </w:tr>
      <w:tr w:rsidR="00CE40AF" w:rsidRPr="00516C98" w:rsidTr="00E12DFD">
        <w:trPr>
          <w:trHeight w:hRule="exact" w:val="356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Содержание прочего цехового персонала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15 000</w:t>
            </w:r>
          </w:p>
        </w:tc>
      </w:tr>
      <w:tr w:rsidR="00CE40AF" w:rsidRPr="00516C98" w:rsidTr="00E12DFD">
        <w:trPr>
          <w:trHeight w:hRule="exact" w:val="365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Амортизация зданий, сооружений и инвентаря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11500</w:t>
            </w:r>
          </w:p>
        </w:tc>
      </w:tr>
      <w:tr w:rsidR="00CE40AF" w:rsidRPr="00516C98" w:rsidTr="00E12DFD">
        <w:trPr>
          <w:trHeight w:hRule="exact" w:val="362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Охрана труда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3500</w:t>
            </w:r>
          </w:p>
        </w:tc>
      </w:tr>
      <w:tr w:rsidR="00CE40AF" w:rsidRPr="00516C98" w:rsidTr="00E12DFD">
        <w:trPr>
          <w:trHeight w:hRule="exact" w:val="358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Прочие цеховые расходы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</w:tr>
      <w:tr w:rsidR="00CE40AF" w:rsidRPr="00516C98" w:rsidTr="00E12DFD">
        <w:trPr>
          <w:trHeight w:hRule="exact" w:val="353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Потери от простоев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CE40AF" w:rsidRPr="00516C98" w:rsidTr="00E12DFD">
        <w:trPr>
          <w:trHeight w:hRule="exact" w:val="364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Прочие цеховые непредвиденные расходы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</w:tr>
      <w:tr w:rsidR="00CE40AF" w:rsidRPr="00516C98" w:rsidTr="00E12DFD">
        <w:trPr>
          <w:trHeight w:hRule="exact" w:val="346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Излишки незавершенного производства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</w:tr>
      <w:tr w:rsidR="00CE40AF" w:rsidRPr="00516C98" w:rsidTr="00E12DFD">
        <w:trPr>
          <w:trHeight w:hRule="exact" w:val="356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Расходы на содержание аппарата управления завода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5000</w:t>
            </w:r>
          </w:p>
        </w:tc>
      </w:tr>
      <w:tr w:rsidR="00CE40AF" w:rsidRPr="00516C98" w:rsidTr="00E12DFD">
        <w:trPr>
          <w:trHeight w:hRule="exact" w:val="352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Прочие общезаводские расходы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20 000</w:t>
            </w:r>
          </w:p>
        </w:tc>
      </w:tr>
      <w:tr w:rsidR="00CE40AF" w:rsidRPr="00516C98" w:rsidTr="00E12DFD">
        <w:trPr>
          <w:trHeight w:hRule="exact" w:val="375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Налоги, сборы и прочие обязательные отчисления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33 500</w:t>
            </w:r>
          </w:p>
        </w:tc>
      </w:tr>
      <w:tr w:rsidR="00CE40AF" w:rsidRPr="00516C98" w:rsidTr="00E12DFD">
        <w:trPr>
          <w:trHeight w:hRule="exact" w:val="358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Общезаводские непроизводственные расходы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1250</w:t>
            </w:r>
          </w:p>
        </w:tc>
      </w:tr>
      <w:tr w:rsidR="00CE40AF" w:rsidRPr="00516C98" w:rsidTr="00E12DFD">
        <w:trPr>
          <w:trHeight w:hRule="exact" w:val="354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Потери от брака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3750</w:t>
            </w:r>
          </w:p>
        </w:tc>
      </w:tr>
      <w:tr w:rsidR="00CE40AF" w:rsidRPr="00516C98" w:rsidTr="00E12DFD">
        <w:trPr>
          <w:trHeight w:hRule="exact" w:val="349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Расходы на погрузку, разгрузку и транспортировку продукции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25 000</w:t>
            </w:r>
          </w:p>
        </w:tc>
      </w:tr>
      <w:tr w:rsidR="00CE40AF" w:rsidRPr="00516C98" w:rsidTr="00E12DFD">
        <w:trPr>
          <w:trHeight w:hRule="exact" w:val="36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26.</w:t>
            </w: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Расходы на тару и упаковку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7000</w:t>
            </w:r>
          </w:p>
        </w:tc>
      </w:tr>
    </w:tbl>
    <w:p w:rsidR="00CE40AF" w:rsidRPr="00516C98" w:rsidRDefault="00CE40AF" w:rsidP="00516C98">
      <w:pPr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t xml:space="preserve"> Методические указания по выполнению задания:</w:t>
      </w:r>
    </w:p>
    <w:p w:rsidR="00CE40AF" w:rsidRPr="00516C98" w:rsidRDefault="00CE40AF" w:rsidP="00516C98">
      <w:pPr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t>Алгоритм выполнения</w:t>
      </w:r>
    </w:p>
    <w:p w:rsidR="00CE40AF" w:rsidRPr="00516C98" w:rsidRDefault="00CE40AF" w:rsidP="00516C98">
      <w:pPr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t>Справочная информация</w:t>
      </w:r>
    </w:p>
    <w:p w:rsidR="00CE40AF" w:rsidRPr="00516C98" w:rsidRDefault="00CE40AF" w:rsidP="00516C98">
      <w:pPr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t>Вопросы для самопроверки</w:t>
      </w:r>
    </w:p>
    <w:p w:rsidR="00CE40AF" w:rsidRPr="00516C98" w:rsidRDefault="00CE40AF" w:rsidP="00516C98">
      <w:pPr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Вопросы тестовых заданий</w:t>
      </w:r>
    </w:p>
    <w:p w:rsidR="00CE40AF" w:rsidRPr="00516C98" w:rsidRDefault="00CE40AF" w:rsidP="00516C98">
      <w:pPr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t>Вид контроля</w:t>
      </w:r>
    </w:p>
    <w:p w:rsidR="00CE40AF" w:rsidRPr="00516C98" w:rsidRDefault="00CE40AF" w:rsidP="00516C98">
      <w:pPr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Проверка выполненных расчетов</w:t>
      </w:r>
    </w:p>
    <w:p w:rsidR="00CE40AF" w:rsidRPr="00516C98" w:rsidRDefault="00CE40AF" w:rsidP="00516C98">
      <w:pPr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t xml:space="preserve">Библиографический список </w:t>
      </w:r>
    </w:p>
    <w:p w:rsidR="00CE40AF" w:rsidRPr="00516C98" w:rsidRDefault="00CE40AF" w:rsidP="00516C98">
      <w:pPr>
        <w:rPr>
          <w:rFonts w:ascii="Times New Roman" w:hAnsi="Times New Roman" w:cs="Times New Roman"/>
          <w:b/>
          <w:sz w:val="28"/>
          <w:szCs w:val="28"/>
        </w:rPr>
      </w:pPr>
    </w:p>
    <w:p w:rsidR="00CE40AF" w:rsidRPr="00516C98" w:rsidRDefault="00CE40AF" w:rsidP="00516C98">
      <w:pPr>
        <w:rPr>
          <w:rFonts w:ascii="Times New Roman" w:hAnsi="Times New Roman" w:cs="Times New Roman"/>
          <w:b/>
          <w:sz w:val="28"/>
          <w:szCs w:val="28"/>
        </w:rPr>
      </w:pPr>
    </w:p>
    <w:p w:rsidR="00CE40AF" w:rsidRPr="00516C98" w:rsidRDefault="00CE40AF" w:rsidP="00516C98">
      <w:pPr>
        <w:rPr>
          <w:rFonts w:ascii="Times New Roman" w:hAnsi="Times New Roman" w:cs="Times New Roman"/>
          <w:b/>
          <w:sz w:val="28"/>
          <w:szCs w:val="28"/>
        </w:rPr>
      </w:pPr>
    </w:p>
    <w:p w:rsidR="00CE40AF" w:rsidRPr="00516C98" w:rsidRDefault="00CE40AF" w:rsidP="00516C98">
      <w:pPr>
        <w:rPr>
          <w:rFonts w:ascii="Times New Roman" w:hAnsi="Times New Roman" w:cs="Times New Roman"/>
          <w:b/>
          <w:sz w:val="28"/>
          <w:szCs w:val="28"/>
        </w:rPr>
      </w:pPr>
    </w:p>
    <w:p w:rsidR="00CE40AF" w:rsidRPr="00516C98" w:rsidRDefault="00CE40AF" w:rsidP="00516C98">
      <w:pPr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t xml:space="preserve">Тема занятия: </w:t>
      </w:r>
      <w:r w:rsidRPr="00516C98">
        <w:rPr>
          <w:rFonts w:ascii="Times New Roman" w:hAnsi="Times New Roman" w:cs="Times New Roman"/>
          <w:sz w:val="28"/>
          <w:szCs w:val="28"/>
        </w:rPr>
        <w:t>Структура затрат и стоимости работ</w:t>
      </w:r>
    </w:p>
    <w:p w:rsidR="00CE40AF" w:rsidRPr="00516C98" w:rsidRDefault="00CE40AF" w:rsidP="00516C98">
      <w:pPr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t>Цели и задачи:</w:t>
      </w:r>
    </w:p>
    <w:p w:rsidR="00CE40AF" w:rsidRPr="00516C98" w:rsidRDefault="00CE40AF" w:rsidP="00516C98">
      <w:pPr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Использование теоретического материала в решении задач</w:t>
      </w:r>
    </w:p>
    <w:p w:rsidR="00CE40AF" w:rsidRPr="00516C98" w:rsidRDefault="00CE40AF" w:rsidP="00516C98">
      <w:pPr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t>Задание:</w:t>
      </w:r>
    </w:p>
    <w:p w:rsidR="00CE40AF" w:rsidRPr="00516C98" w:rsidRDefault="00CE40AF" w:rsidP="00516C98">
      <w:pPr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Ответить на контрольные вопросы</w:t>
      </w:r>
    </w:p>
    <w:p w:rsidR="00CE40AF" w:rsidRPr="00516C98" w:rsidRDefault="00CE40AF" w:rsidP="00516C98">
      <w:pPr>
        <w:spacing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1Что включают прямые затраты?</w:t>
      </w:r>
    </w:p>
    <w:p w:rsidR="00CE40AF" w:rsidRPr="00516C98" w:rsidRDefault="00CE40AF" w:rsidP="00516C98">
      <w:pPr>
        <w:spacing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2Каков порядок расчета прямых затрат?</w:t>
      </w:r>
    </w:p>
    <w:p w:rsidR="00CE40AF" w:rsidRPr="00516C98" w:rsidRDefault="00CE40AF" w:rsidP="00516C98">
      <w:pPr>
        <w:spacing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3Что включают накладные расходы?</w:t>
      </w:r>
    </w:p>
    <w:p w:rsidR="00CE40AF" w:rsidRPr="00516C98" w:rsidRDefault="00CE40AF" w:rsidP="00516C98">
      <w:pPr>
        <w:spacing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4.Как рассчитать накладные расходы?</w:t>
      </w:r>
    </w:p>
    <w:p w:rsidR="00CE40AF" w:rsidRPr="00516C98" w:rsidRDefault="00CE40AF" w:rsidP="00516C98">
      <w:pPr>
        <w:spacing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5.Какова особенность определения себестоимости строительно-монтажных работ?</w:t>
      </w:r>
    </w:p>
    <w:p w:rsidR="00CE40AF" w:rsidRPr="00516C98" w:rsidRDefault="00CE40AF" w:rsidP="00516C98">
      <w:pPr>
        <w:spacing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6.Как отличить простые и комплексные затраты?</w:t>
      </w:r>
    </w:p>
    <w:p w:rsidR="00CE40AF" w:rsidRPr="00516C98" w:rsidRDefault="00CE40AF" w:rsidP="00516C98">
      <w:pPr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lastRenderedPageBreak/>
        <w:t>В чем отличие переменных и условно-постоянных затрат?</w:t>
      </w:r>
    </w:p>
    <w:p w:rsidR="00CE40AF" w:rsidRPr="00516C98" w:rsidRDefault="00CE40AF" w:rsidP="00516C98">
      <w:pPr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Виды себестоимости СМР?</w:t>
      </w:r>
    </w:p>
    <w:p w:rsidR="00CE40AF" w:rsidRPr="00516C98" w:rsidRDefault="00CE40AF" w:rsidP="00516C98">
      <w:pPr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Состав сметной себестоимости СМР?</w:t>
      </w:r>
    </w:p>
    <w:p w:rsidR="00CE40AF" w:rsidRPr="00516C98" w:rsidRDefault="00CE40AF" w:rsidP="00516C98">
      <w:pPr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Пути снижения себестоимости СМР?</w:t>
      </w:r>
    </w:p>
    <w:p w:rsidR="00CE40AF" w:rsidRPr="00516C98" w:rsidRDefault="00CE40AF" w:rsidP="00516C98">
      <w:pPr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Плановая себестоимость СМР?</w:t>
      </w:r>
    </w:p>
    <w:p w:rsidR="00CE40AF" w:rsidRPr="00516C98" w:rsidRDefault="00CE40AF" w:rsidP="00516C98">
      <w:pPr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Фактическая себестоимость СМР?</w:t>
      </w:r>
    </w:p>
    <w:p w:rsidR="00CE40AF" w:rsidRPr="00516C98" w:rsidRDefault="00CE40AF" w:rsidP="00516C98">
      <w:pPr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Что такое плановое накопление и порядок их расчета?</w:t>
      </w:r>
    </w:p>
    <w:p w:rsidR="00CE40AF" w:rsidRPr="00516C98" w:rsidRDefault="00CE40AF" w:rsidP="00516C98">
      <w:pPr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Состав и структура сметной стоимости?</w:t>
      </w:r>
    </w:p>
    <w:p w:rsidR="00CE40AF" w:rsidRPr="00516C98" w:rsidRDefault="00CE40AF" w:rsidP="00516C98">
      <w:pPr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t>Методические указания по выполнению задания:</w:t>
      </w:r>
    </w:p>
    <w:p w:rsidR="00CE40AF" w:rsidRPr="00516C98" w:rsidRDefault="00CE40AF" w:rsidP="00516C98">
      <w:pPr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t>Алгоритм выполнения</w:t>
      </w:r>
    </w:p>
    <w:p w:rsidR="00CE40AF" w:rsidRPr="00516C98" w:rsidRDefault="00CE40AF" w:rsidP="00516C98">
      <w:pPr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t>Справочная информация</w:t>
      </w:r>
    </w:p>
    <w:p w:rsidR="00CE40AF" w:rsidRPr="00516C98" w:rsidRDefault="00CE40AF" w:rsidP="00516C98">
      <w:pPr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t>Вопросы для самопроверки</w:t>
      </w:r>
    </w:p>
    <w:p w:rsidR="00CE40AF" w:rsidRPr="00516C98" w:rsidRDefault="00CE40AF" w:rsidP="00516C98">
      <w:pPr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Вопросы тестовых заданий</w:t>
      </w:r>
    </w:p>
    <w:p w:rsidR="00CE40AF" w:rsidRPr="00516C98" w:rsidRDefault="00CE40AF" w:rsidP="00516C98">
      <w:pPr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t>Вид контроля</w:t>
      </w:r>
      <w:r w:rsidRPr="00516C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40AF" w:rsidRPr="00516C98" w:rsidRDefault="00CE40AF" w:rsidP="00516C98">
      <w:pPr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Вопросы тестовых заданий</w:t>
      </w:r>
    </w:p>
    <w:p w:rsidR="00CE40AF" w:rsidRPr="00516C98" w:rsidRDefault="00CE40AF" w:rsidP="00516C98">
      <w:pPr>
        <w:tabs>
          <w:tab w:val="left" w:pos="7350"/>
        </w:tabs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1. Себестоимость по статьям затрат не включает</w:t>
      </w:r>
      <w:r w:rsidRPr="00516C98">
        <w:rPr>
          <w:rFonts w:ascii="Times New Roman" w:hAnsi="Times New Roman" w:cs="Times New Roman"/>
          <w:sz w:val="28"/>
          <w:szCs w:val="28"/>
        </w:rPr>
        <w:tab/>
      </w:r>
    </w:p>
    <w:p w:rsidR="00CE40AF" w:rsidRPr="00516C98" w:rsidRDefault="00CE40AF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а) основные и вспомогательные материалы</w:t>
      </w:r>
    </w:p>
    <w:p w:rsidR="00CE40AF" w:rsidRPr="00516C98" w:rsidRDefault="00CE40AF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б) топливо и энергия</w:t>
      </w:r>
    </w:p>
    <w:p w:rsidR="00CE40AF" w:rsidRPr="00516C98" w:rsidRDefault="00CE40AF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в) прочие затраты</w:t>
      </w:r>
    </w:p>
    <w:p w:rsidR="00CE40AF" w:rsidRPr="00516C98" w:rsidRDefault="00CE40AF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2. Прямые затраты включают</w:t>
      </w:r>
    </w:p>
    <w:p w:rsidR="00CE40AF" w:rsidRPr="00516C98" w:rsidRDefault="00CE40AF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 xml:space="preserve">а) материалы, зарплата, машины </w:t>
      </w:r>
    </w:p>
    <w:p w:rsidR="00CE40AF" w:rsidRPr="00516C98" w:rsidRDefault="00CE40AF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б) стоимость основных материалов, зарплата работников, эксплуатация машин</w:t>
      </w:r>
    </w:p>
    <w:p w:rsidR="00CE40AF" w:rsidRPr="00516C98" w:rsidRDefault="00CE40AF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в) стоимость материалов, основная зарплата рабочих, расходы по эксплуатации машин</w:t>
      </w:r>
    </w:p>
    <w:p w:rsidR="00CE40AF" w:rsidRPr="00516C98" w:rsidRDefault="00CE40AF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3. Порядок расчета прямых затрат</w:t>
      </w:r>
    </w:p>
    <w:p w:rsidR="00CE40AF" w:rsidRPr="00516C98" w:rsidRDefault="00CE40AF" w:rsidP="00516C98">
      <w:pPr>
        <w:tabs>
          <w:tab w:val="left" w:pos="4215"/>
        </w:tabs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noProof/>
          <w:sz w:val="28"/>
          <w:szCs w:val="28"/>
        </w:rPr>
        <w:pict>
          <v:line id="_x0000_s1040" style="position:absolute;left:0;text-align:left;flip:y;z-index:251675648" from="478.05pt,8pt" to="515.55pt,8pt">
            <v:stroke endarrow="block"/>
          </v:line>
        </w:pict>
      </w:r>
      <w:r w:rsidRPr="00516C98">
        <w:rPr>
          <w:rFonts w:ascii="Times New Roman" w:hAnsi="Times New Roman" w:cs="Times New Roman"/>
          <w:noProof/>
          <w:sz w:val="28"/>
          <w:szCs w:val="28"/>
        </w:rPr>
        <w:pict>
          <v:line id="_x0000_s1041" style="position:absolute;left:0;text-align:left;flip:y;z-index:251676672" from="169.05pt,8pt" to="206.55pt,8pt">
            <v:stroke endarrow="block"/>
          </v:line>
        </w:pict>
      </w:r>
      <w:r w:rsidRPr="00516C98">
        <w:rPr>
          <w:rFonts w:ascii="Times New Roman" w:hAnsi="Times New Roman" w:cs="Times New Roman"/>
          <w:sz w:val="28"/>
          <w:szCs w:val="28"/>
        </w:rPr>
        <w:t xml:space="preserve">а) определение объема работ </w:t>
      </w:r>
      <w:r w:rsidRPr="00516C98">
        <w:rPr>
          <w:rFonts w:ascii="Times New Roman" w:hAnsi="Times New Roman" w:cs="Times New Roman"/>
          <w:sz w:val="28"/>
          <w:szCs w:val="28"/>
        </w:rPr>
        <w:tab/>
        <w:t>определение нормативных значений прямых затрат</w:t>
      </w:r>
    </w:p>
    <w:p w:rsidR="00CE40AF" w:rsidRPr="00516C98" w:rsidRDefault="00CE40AF" w:rsidP="00516C98">
      <w:pPr>
        <w:tabs>
          <w:tab w:val="left" w:pos="1185"/>
        </w:tabs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noProof/>
          <w:sz w:val="28"/>
          <w:szCs w:val="28"/>
        </w:rPr>
        <w:lastRenderedPageBreak/>
        <w:pict>
          <v:line id="_x0000_s1038" style="position:absolute;left:0;text-align:left;flip:y;z-index:251673600" from="19.05pt,8.45pt" to="56.55pt,8.45pt">
            <v:stroke endarrow="block"/>
          </v:line>
        </w:pict>
      </w:r>
      <w:r w:rsidRPr="00516C98">
        <w:rPr>
          <w:rFonts w:ascii="Times New Roman" w:hAnsi="Times New Roman" w:cs="Times New Roman"/>
          <w:sz w:val="28"/>
          <w:szCs w:val="28"/>
        </w:rPr>
        <w:tab/>
        <w:t>умножение объема работ на нормативное значение</w:t>
      </w:r>
    </w:p>
    <w:p w:rsidR="00CE40AF" w:rsidRPr="00516C98" w:rsidRDefault="00CE40AF" w:rsidP="00516C98">
      <w:pPr>
        <w:tabs>
          <w:tab w:val="left" w:pos="3345"/>
          <w:tab w:val="left" w:pos="5955"/>
        </w:tabs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noProof/>
          <w:sz w:val="28"/>
          <w:szCs w:val="28"/>
        </w:rPr>
        <w:pict>
          <v:line id="_x0000_s1042" style="position:absolute;left:0;text-align:left;flip:y;z-index:251677696" from="256.8pt,7.4pt" to="294.3pt,7.4pt">
            <v:stroke endarrow="block"/>
          </v:line>
        </w:pict>
      </w:r>
      <w:r w:rsidRPr="00516C98">
        <w:rPr>
          <w:rFonts w:ascii="Times New Roman" w:hAnsi="Times New Roman" w:cs="Times New Roman"/>
          <w:noProof/>
          <w:sz w:val="28"/>
          <w:szCs w:val="28"/>
        </w:rPr>
        <w:pict>
          <v:line id="_x0000_s1039" style="position:absolute;left:0;text-align:left;flip:y;z-index:251674624" from="128.55pt,7.4pt" to="166.05pt,7.4pt">
            <v:stroke endarrow="block"/>
          </v:line>
        </w:pict>
      </w:r>
      <w:r w:rsidRPr="00516C98">
        <w:rPr>
          <w:rFonts w:ascii="Times New Roman" w:hAnsi="Times New Roman" w:cs="Times New Roman"/>
          <w:sz w:val="28"/>
          <w:szCs w:val="28"/>
        </w:rPr>
        <w:t xml:space="preserve">б) расчет материалов </w:t>
      </w:r>
      <w:r w:rsidRPr="00516C98">
        <w:rPr>
          <w:rFonts w:ascii="Times New Roman" w:hAnsi="Times New Roman" w:cs="Times New Roman"/>
          <w:sz w:val="28"/>
          <w:szCs w:val="28"/>
        </w:rPr>
        <w:tab/>
        <w:t xml:space="preserve"> расчет зарплаты </w:t>
      </w:r>
      <w:r w:rsidRPr="00516C98">
        <w:rPr>
          <w:rFonts w:ascii="Times New Roman" w:hAnsi="Times New Roman" w:cs="Times New Roman"/>
          <w:sz w:val="28"/>
          <w:szCs w:val="28"/>
        </w:rPr>
        <w:tab/>
        <w:t>расчет эксплуатации машин</w:t>
      </w:r>
    </w:p>
    <w:p w:rsidR="00CE40AF" w:rsidRPr="00516C98" w:rsidRDefault="00CE40AF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в) расчет стоимости материалов на весь объем работ + расчет общего фонда зарплаты +  + расчет общих затрат по эксплуатации машин</w:t>
      </w:r>
    </w:p>
    <w:p w:rsidR="00CE40AF" w:rsidRPr="00516C98" w:rsidRDefault="00CE40AF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4. Накладные расходы – это</w:t>
      </w:r>
    </w:p>
    <w:p w:rsidR="00CE40AF" w:rsidRPr="00516C98" w:rsidRDefault="00CE40AF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а) зарплата аппарата управления</w:t>
      </w:r>
    </w:p>
    <w:p w:rsidR="00CE40AF" w:rsidRPr="00516C98" w:rsidRDefault="00CE40AF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б) расходы по организации работ и обслуживанию работников</w:t>
      </w:r>
    </w:p>
    <w:p w:rsidR="00CE40AF" w:rsidRPr="00516C98" w:rsidRDefault="00CE40AF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в) расходы по обслуживанию работников</w:t>
      </w:r>
    </w:p>
    <w:p w:rsidR="00CE40AF" w:rsidRPr="00516C98" w:rsidRDefault="00CE40AF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5. Порядок расчета накладных расходов</w:t>
      </w:r>
    </w:p>
    <w:p w:rsidR="00CE40AF" w:rsidRPr="00516C98" w:rsidRDefault="00CE40AF" w:rsidP="00516C98">
      <w:pPr>
        <w:tabs>
          <w:tab w:val="left" w:pos="4215"/>
          <w:tab w:val="left" w:pos="8250"/>
        </w:tabs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noProof/>
          <w:sz w:val="28"/>
          <w:szCs w:val="28"/>
        </w:rPr>
        <w:pict>
          <v:line id="_x0000_s1032" style="position:absolute;left:0;text-align:left;flip:y;z-index:251667456" from="371.55pt,7.8pt" to="409.05pt,7.8pt">
            <v:stroke endarrow="block"/>
          </v:line>
        </w:pict>
      </w:r>
      <w:r w:rsidRPr="00516C98">
        <w:rPr>
          <w:rFonts w:ascii="Times New Roman" w:hAnsi="Times New Roman" w:cs="Times New Roman"/>
          <w:noProof/>
          <w:sz w:val="28"/>
          <w:szCs w:val="28"/>
        </w:rPr>
        <w:pict>
          <v:line id="_x0000_s1031" style="position:absolute;left:0;text-align:left;flip:y;z-index:251666432" from="169.8pt,7.8pt" to="207.3pt,7.8pt">
            <v:stroke endarrow="block"/>
          </v:line>
        </w:pict>
      </w:r>
      <w:r w:rsidRPr="00516C98">
        <w:rPr>
          <w:rFonts w:ascii="Times New Roman" w:hAnsi="Times New Roman" w:cs="Times New Roman"/>
          <w:sz w:val="28"/>
          <w:szCs w:val="28"/>
        </w:rPr>
        <w:t xml:space="preserve">а) общий фонд оплаты труда </w:t>
      </w:r>
      <w:r w:rsidRPr="00516C98">
        <w:rPr>
          <w:rFonts w:ascii="Times New Roman" w:hAnsi="Times New Roman" w:cs="Times New Roman"/>
          <w:sz w:val="28"/>
          <w:szCs w:val="28"/>
        </w:rPr>
        <w:tab/>
        <w:t xml:space="preserve">норматив накладных расходов </w:t>
      </w:r>
      <w:r w:rsidRPr="00516C98">
        <w:rPr>
          <w:rFonts w:ascii="Times New Roman" w:hAnsi="Times New Roman" w:cs="Times New Roman"/>
          <w:sz w:val="28"/>
          <w:szCs w:val="28"/>
        </w:rPr>
        <w:tab/>
        <w:t>умножение данных величин</w:t>
      </w:r>
    </w:p>
    <w:p w:rsidR="00CE40AF" w:rsidRPr="00516C98" w:rsidRDefault="00CE40AF" w:rsidP="00516C98">
      <w:pPr>
        <w:tabs>
          <w:tab w:val="left" w:pos="2550"/>
          <w:tab w:val="left" w:pos="6555"/>
          <w:tab w:val="left" w:pos="8250"/>
        </w:tabs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noProof/>
          <w:sz w:val="28"/>
          <w:szCs w:val="28"/>
        </w:rPr>
        <w:pict>
          <v:line id="_x0000_s1037" style="position:absolute;left:0;text-align:left;flip:y;z-index:251672576" from="375.3pt,6.45pt" to="412.8pt,6.45pt">
            <v:stroke endarrow="block"/>
          </v:line>
        </w:pict>
      </w:r>
      <w:r w:rsidRPr="00516C98">
        <w:rPr>
          <w:rFonts w:ascii="Times New Roman" w:hAnsi="Times New Roman" w:cs="Times New Roman"/>
          <w:noProof/>
          <w:sz w:val="28"/>
          <w:szCs w:val="28"/>
        </w:rPr>
        <w:pict>
          <v:line id="_x0000_s1034" style="position:absolute;left:0;text-align:left;flip:y;z-index:251669504" from="287.55pt,7.2pt" to="325.05pt,7.2pt">
            <v:stroke endarrow="block"/>
          </v:line>
        </w:pict>
      </w:r>
      <w:r w:rsidRPr="00516C98">
        <w:rPr>
          <w:rFonts w:ascii="Times New Roman" w:hAnsi="Times New Roman" w:cs="Times New Roman"/>
          <w:noProof/>
          <w:sz w:val="28"/>
          <w:szCs w:val="28"/>
        </w:rPr>
        <w:pict>
          <v:line id="_x0000_s1033" style="position:absolute;left:0;text-align:left;flip:y;z-index:251668480" from="86.55pt,7.2pt" to="124.05pt,7.2pt">
            <v:stroke endarrow="block"/>
          </v:line>
        </w:pict>
      </w:r>
      <w:r w:rsidRPr="00516C98">
        <w:rPr>
          <w:rFonts w:ascii="Times New Roman" w:hAnsi="Times New Roman" w:cs="Times New Roman"/>
          <w:sz w:val="28"/>
          <w:szCs w:val="28"/>
        </w:rPr>
        <w:t xml:space="preserve">б) вид работ </w:t>
      </w:r>
      <w:r w:rsidRPr="00516C98">
        <w:rPr>
          <w:rFonts w:ascii="Times New Roman" w:hAnsi="Times New Roman" w:cs="Times New Roman"/>
          <w:sz w:val="28"/>
          <w:szCs w:val="28"/>
        </w:rPr>
        <w:tab/>
        <w:t xml:space="preserve">норматив накладных расходов </w:t>
      </w:r>
      <w:r w:rsidRPr="00516C98">
        <w:rPr>
          <w:rFonts w:ascii="Times New Roman" w:hAnsi="Times New Roman" w:cs="Times New Roman"/>
          <w:sz w:val="28"/>
          <w:szCs w:val="28"/>
        </w:rPr>
        <w:tab/>
        <w:t xml:space="preserve">зарплата </w:t>
      </w:r>
      <w:r w:rsidRPr="00516C98">
        <w:rPr>
          <w:rFonts w:ascii="Times New Roman" w:hAnsi="Times New Roman" w:cs="Times New Roman"/>
          <w:sz w:val="28"/>
          <w:szCs w:val="28"/>
        </w:rPr>
        <w:tab/>
        <w:t xml:space="preserve"> умножение норматива на зарплату</w:t>
      </w:r>
    </w:p>
    <w:p w:rsidR="00CE40AF" w:rsidRPr="00516C98" w:rsidRDefault="00CE40AF" w:rsidP="00516C98">
      <w:pPr>
        <w:tabs>
          <w:tab w:val="left" w:pos="2550"/>
          <w:tab w:val="left" w:pos="6555"/>
        </w:tabs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noProof/>
          <w:sz w:val="28"/>
          <w:szCs w:val="28"/>
        </w:rPr>
        <w:pict>
          <v:line id="_x0000_s1035" style="position:absolute;left:0;text-align:left;flip:y;z-index:251670528" from="286.8pt,7.35pt" to="324.3pt,7.35pt">
            <v:stroke endarrow="block"/>
          </v:line>
        </w:pict>
      </w:r>
      <w:r w:rsidRPr="00516C98">
        <w:rPr>
          <w:rFonts w:ascii="Times New Roman" w:hAnsi="Times New Roman" w:cs="Times New Roman"/>
          <w:noProof/>
          <w:sz w:val="28"/>
          <w:szCs w:val="28"/>
        </w:rPr>
        <w:pict>
          <v:line id="_x0000_s1036" style="position:absolute;left:0;text-align:left;flip:y;z-index:251671552" from="85.05pt,7.35pt" to="122.55pt,7.35pt">
            <v:stroke endarrow="block"/>
          </v:line>
        </w:pict>
      </w:r>
      <w:r w:rsidRPr="00516C98">
        <w:rPr>
          <w:rFonts w:ascii="Times New Roman" w:hAnsi="Times New Roman" w:cs="Times New Roman"/>
          <w:sz w:val="28"/>
          <w:szCs w:val="28"/>
        </w:rPr>
        <w:t xml:space="preserve">в) вид работ </w:t>
      </w:r>
      <w:r w:rsidRPr="00516C98">
        <w:rPr>
          <w:rFonts w:ascii="Times New Roman" w:hAnsi="Times New Roman" w:cs="Times New Roman"/>
          <w:sz w:val="28"/>
          <w:szCs w:val="28"/>
        </w:rPr>
        <w:tab/>
        <w:t xml:space="preserve">норматив накладных расходов </w:t>
      </w:r>
      <w:r w:rsidRPr="00516C98">
        <w:rPr>
          <w:rFonts w:ascii="Times New Roman" w:hAnsi="Times New Roman" w:cs="Times New Roman"/>
          <w:sz w:val="28"/>
          <w:szCs w:val="28"/>
        </w:rPr>
        <w:tab/>
        <w:t>общий фонд оплаты умножаем на норматив накладных расходов</w:t>
      </w:r>
    </w:p>
    <w:p w:rsidR="00CE40AF" w:rsidRPr="00516C98" w:rsidRDefault="00CE40AF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6. Особенность определения себестоимости строительно-монтажных работ по порядку расчета</w:t>
      </w:r>
    </w:p>
    <w:p w:rsidR="00CE40AF" w:rsidRPr="00516C98" w:rsidRDefault="00CE40AF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а) сначала рассчитывают прямые затраты, затем накладные расходы</w:t>
      </w:r>
    </w:p>
    <w:p w:rsidR="00CE40AF" w:rsidRPr="00516C98" w:rsidRDefault="00CE40AF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 xml:space="preserve">б) сначала рассчитывают фонд оплаты труда, затем накладные расходы </w:t>
      </w:r>
    </w:p>
    <w:p w:rsidR="00CE40AF" w:rsidRPr="00516C98" w:rsidRDefault="00CE40AF" w:rsidP="00516C98">
      <w:pPr>
        <w:tabs>
          <w:tab w:val="left" w:pos="2745"/>
          <w:tab w:val="left" w:pos="7080"/>
        </w:tabs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noProof/>
          <w:sz w:val="28"/>
          <w:szCs w:val="28"/>
        </w:rPr>
        <w:pict>
          <v:line id="_x0000_s1029" style="position:absolute;left:0;text-align:left;flip:y;z-index:251664384" from="425.1pt,21.7pt" to="462.6pt,21.7pt">
            <v:stroke endarrow="block"/>
          </v:line>
        </w:pict>
      </w:r>
      <w:r w:rsidRPr="00516C98">
        <w:rPr>
          <w:rFonts w:ascii="Times New Roman" w:hAnsi="Times New Roman" w:cs="Times New Roman"/>
          <w:noProof/>
          <w:sz w:val="28"/>
          <w:szCs w:val="28"/>
        </w:rPr>
        <w:pict>
          <v:line id="_x0000_s1028" style="position:absolute;left:0;text-align:left;flip:y;z-index:251663360" from="312.6pt,7.45pt" to="350.1pt,7.45pt">
            <v:stroke endarrow="block"/>
          </v:line>
        </w:pict>
      </w:r>
      <w:r w:rsidRPr="00516C98">
        <w:rPr>
          <w:rFonts w:ascii="Times New Roman" w:hAnsi="Times New Roman" w:cs="Times New Roman"/>
          <w:noProof/>
          <w:sz w:val="28"/>
          <w:szCs w:val="28"/>
        </w:rPr>
        <w:pict>
          <v:line id="_x0000_s1027" style="position:absolute;left:0;text-align:left;flip:y;z-index:251662336" from="96.6pt,7.45pt" to="134.1pt,7.45pt">
            <v:stroke endarrow="block"/>
          </v:line>
        </w:pict>
      </w:r>
      <w:r w:rsidRPr="00516C98">
        <w:rPr>
          <w:rFonts w:ascii="Times New Roman" w:hAnsi="Times New Roman" w:cs="Times New Roman"/>
          <w:sz w:val="28"/>
          <w:szCs w:val="28"/>
        </w:rPr>
        <w:t xml:space="preserve">в) объем работ </w:t>
      </w:r>
      <w:r w:rsidRPr="00516C98">
        <w:rPr>
          <w:rFonts w:ascii="Times New Roman" w:hAnsi="Times New Roman" w:cs="Times New Roman"/>
          <w:sz w:val="28"/>
          <w:szCs w:val="28"/>
        </w:rPr>
        <w:tab/>
        <w:t xml:space="preserve">фонд оплаты труда на весь объем  </w:t>
      </w:r>
      <w:r w:rsidRPr="00516C98">
        <w:rPr>
          <w:rFonts w:ascii="Times New Roman" w:hAnsi="Times New Roman" w:cs="Times New Roman"/>
          <w:sz w:val="28"/>
          <w:szCs w:val="28"/>
        </w:rPr>
        <w:tab/>
        <w:t xml:space="preserve">норматив накладных расходов в зависимости от вида работ умножаем на общий фонд оплаты труда </w:t>
      </w:r>
      <w:r w:rsidRPr="00516C98">
        <w:rPr>
          <w:rFonts w:ascii="Times New Roman" w:hAnsi="Times New Roman" w:cs="Times New Roman"/>
          <w:sz w:val="28"/>
          <w:szCs w:val="28"/>
        </w:rPr>
        <w:tab/>
      </w:r>
    </w:p>
    <w:p w:rsidR="00CE40AF" w:rsidRPr="00516C98" w:rsidRDefault="00CE40AF" w:rsidP="00516C98">
      <w:pPr>
        <w:tabs>
          <w:tab w:val="left" w:pos="1245"/>
        </w:tabs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noProof/>
          <w:sz w:val="28"/>
          <w:szCs w:val="28"/>
        </w:rPr>
        <w:pict>
          <v:line id="_x0000_s1030" style="position:absolute;left:0;text-align:left;flip:y;z-index:251665408" from="19.35pt,6.55pt" to="56.85pt,6.55pt">
            <v:stroke endarrow="block"/>
          </v:line>
        </w:pict>
      </w:r>
      <w:r w:rsidRPr="00516C98">
        <w:rPr>
          <w:rFonts w:ascii="Times New Roman" w:hAnsi="Times New Roman" w:cs="Times New Roman"/>
          <w:sz w:val="28"/>
          <w:szCs w:val="28"/>
        </w:rPr>
        <w:tab/>
        <w:t>общая величина прямых затрат + общая величина накладных расходов</w:t>
      </w:r>
    </w:p>
    <w:p w:rsidR="00CE40AF" w:rsidRPr="00516C98" w:rsidRDefault="00CE40AF" w:rsidP="00516C98">
      <w:pPr>
        <w:tabs>
          <w:tab w:val="left" w:pos="1245"/>
        </w:tabs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7. Виды себестоимости не включают себестоимость</w:t>
      </w:r>
    </w:p>
    <w:p w:rsidR="00CE40AF" w:rsidRPr="00516C98" w:rsidRDefault="00CE40AF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а) производственную</w:t>
      </w:r>
    </w:p>
    <w:p w:rsidR="00CE40AF" w:rsidRPr="00516C98" w:rsidRDefault="00CE40AF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б) фактическую</w:t>
      </w:r>
    </w:p>
    <w:p w:rsidR="00CE40AF" w:rsidRPr="00516C98" w:rsidRDefault="00CE40AF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в) предельную</w:t>
      </w:r>
    </w:p>
    <w:p w:rsidR="00CE40AF" w:rsidRPr="00516C98" w:rsidRDefault="00CE40AF" w:rsidP="00516C98">
      <w:pPr>
        <w:tabs>
          <w:tab w:val="left" w:pos="1245"/>
        </w:tabs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lastRenderedPageBreak/>
        <w:t xml:space="preserve">8. Сметная себестоимость – это  </w:t>
      </w:r>
    </w:p>
    <w:p w:rsidR="00CE40AF" w:rsidRPr="00516C98" w:rsidRDefault="00CE40AF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а) прямые затраты + накладные расходы</w:t>
      </w:r>
    </w:p>
    <w:p w:rsidR="00CE40AF" w:rsidRPr="00516C98" w:rsidRDefault="00CE40AF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б) плановые прямые затраты + накладные расходы</w:t>
      </w:r>
    </w:p>
    <w:p w:rsidR="00CE40AF" w:rsidRPr="00516C98" w:rsidRDefault="00CE40AF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в) фактические прямые затраты + накладные расходы</w:t>
      </w:r>
    </w:p>
    <w:p w:rsidR="00CE40AF" w:rsidRPr="00516C98" w:rsidRDefault="00CE40AF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9. Величину снижения затрат учитывают при расчете себестоимости</w:t>
      </w:r>
    </w:p>
    <w:p w:rsidR="00CE40AF" w:rsidRPr="00516C98" w:rsidRDefault="00CE40AF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а) нормативной</w:t>
      </w:r>
    </w:p>
    <w:p w:rsidR="00CE40AF" w:rsidRPr="00516C98" w:rsidRDefault="00CE40AF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б) плановой</w:t>
      </w:r>
    </w:p>
    <w:p w:rsidR="00CE40AF" w:rsidRPr="00516C98" w:rsidRDefault="00CE40AF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в) фактической</w:t>
      </w:r>
    </w:p>
    <w:p w:rsidR="00CE40AF" w:rsidRPr="00516C98" w:rsidRDefault="00CE40AF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 xml:space="preserve">10. Фактическую себестоимость рассчитывают </w:t>
      </w:r>
      <w:proofErr w:type="gramStart"/>
      <w:r w:rsidRPr="00516C98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516C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40AF" w:rsidRPr="00516C98" w:rsidRDefault="00CE40AF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а) нормативным данным</w:t>
      </w:r>
    </w:p>
    <w:p w:rsidR="00CE40AF" w:rsidRPr="00516C98" w:rsidRDefault="00CE40AF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б) данным бухгалтерского учета</w:t>
      </w:r>
    </w:p>
    <w:p w:rsidR="00CE40AF" w:rsidRPr="00516C98" w:rsidRDefault="00CE40AF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в) плановым данным</w:t>
      </w:r>
    </w:p>
    <w:p w:rsidR="00CE40AF" w:rsidRPr="00516C98" w:rsidRDefault="00CE40AF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 xml:space="preserve">11. Плановые накопления – это </w:t>
      </w:r>
    </w:p>
    <w:p w:rsidR="00CE40AF" w:rsidRPr="00516C98" w:rsidRDefault="00CE40AF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а) плановая прибыль</w:t>
      </w:r>
    </w:p>
    <w:p w:rsidR="00CE40AF" w:rsidRPr="00516C98" w:rsidRDefault="00CE40AF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б) прибыль, заложенная в сметах</w:t>
      </w:r>
    </w:p>
    <w:p w:rsidR="00CE40AF" w:rsidRPr="00516C98" w:rsidRDefault="00CE40AF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в) основная часть сметной стоимости</w:t>
      </w:r>
    </w:p>
    <w:p w:rsidR="00CE40AF" w:rsidRPr="00516C98" w:rsidRDefault="00CE40AF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12. Плановые накопления рассчитывают</w:t>
      </w:r>
    </w:p>
    <w:p w:rsidR="00CE40AF" w:rsidRPr="00516C98" w:rsidRDefault="00CE40AF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а) от прямых затрат</w:t>
      </w:r>
    </w:p>
    <w:p w:rsidR="00CE40AF" w:rsidRPr="00516C98" w:rsidRDefault="00CE40AF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б) от себестоимости</w:t>
      </w:r>
    </w:p>
    <w:p w:rsidR="00CE40AF" w:rsidRPr="00516C98" w:rsidRDefault="00CE40AF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в) по нормативу от общего фонда оплаты труда</w:t>
      </w:r>
    </w:p>
    <w:p w:rsidR="00CE40AF" w:rsidRPr="00516C98" w:rsidRDefault="00CE40AF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13. Накладные расходы и общий фонд оплаты труда</w:t>
      </w:r>
    </w:p>
    <w:p w:rsidR="00CE40AF" w:rsidRPr="00516C98" w:rsidRDefault="00CE40AF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а) имеют прямую зависимость</w:t>
      </w:r>
    </w:p>
    <w:p w:rsidR="00CE40AF" w:rsidRPr="00516C98" w:rsidRDefault="00CE40AF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б) имеют обратную зависимость</w:t>
      </w:r>
    </w:p>
    <w:p w:rsidR="00CE40AF" w:rsidRPr="00516C98" w:rsidRDefault="00CE40AF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в) не зависят друг от друга</w:t>
      </w:r>
    </w:p>
    <w:p w:rsidR="00CE40AF" w:rsidRPr="00516C98" w:rsidRDefault="00CE40AF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14. Плановые накопления и общий фонд оплаты труда</w:t>
      </w:r>
    </w:p>
    <w:p w:rsidR="00CE40AF" w:rsidRPr="00516C98" w:rsidRDefault="00CE40AF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lastRenderedPageBreak/>
        <w:t xml:space="preserve">а) не зависят друг от друга </w:t>
      </w:r>
    </w:p>
    <w:p w:rsidR="00CE40AF" w:rsidRPr="00516C98" w:rsidRDefault="00CE40AF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б) имеют прямую зависимость</w:t>
      </w:r>
    </w:p>
    <w:p w:rsidR="00CE40AF" w:rsidRPr="00516C98" w:rsidRDefault="00CE40AF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в) имеют обратную зависимость</w:t>
      </w:r>
    </w:p>
    <w:p w:rsidR="00CE40AF" w:rsidRPr="00516C98" w:rsidRDefault="00CE40AF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15. Накладные расходы зависят</w:t>
      </w:r>
    </w:p>
    <w:p w:rsidR="00CE40AF" w:rsidRPr="00516C98" w:rsidRDefault="00CE40AF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а) от вида работ</w:t>
      </w:r>
    </w:p>
    <w:p w:rsidR="00CE40AF" w:rsidRPr="00516C98" w:rsidRDefault="00CE40AF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б) от себестоимости работ</w:t>
      </w:r>
    </w:p>
    <w:p w:rsidR="00CE40AF" w:rsidRPr="00516C98" w:rsidRDefault="00CE40AF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в) от стоимости работ</w:t>
      </w:r>
    </w:p>
    <w:p w:rsidR="00CE40AF" w:rsidRPr="00516C98" w:rsidRDefault="00CE40AF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16. Плановые накопления зависят</w:t>
      </w:r>
    </w:p>
    <w:p w:rsidR="00CE40AF" w:rsidRPr="00516C98" w:rsidRDefault="00CE40AF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а) от стоимости работ</w:t>
      </w:r>
    </w:p>
    <w:p w:rsidR="00CE40AF" w:rsidRPr="00516C98" w:rsidRDefault="00CE40AF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 xml:space="preserve">б) от вида работ </w:t>
      </w:r>
    </w:p>
    <w:p w:rsidR="00CE40AF" w:rsidRPr="00516C98" w:rsidRDefault="00CE40AF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в) от себестоимости работ</w:t>
      </w:r>
    </w:p>
    <w:p w:rsidR="00CE40AF" w:rsidRPr="00516C98" w:rsidRDefault="00CE40AF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 xml:space="preserve">17. Порядок расчета сметной стоимости </w:t>
      </w:r>
    </w:p>
    <w:p w:rsidR="00CE40AF" w:rsidRPr="00516C98" w:rsidRDefault="00CE40AF" w:rsidP="00516C98">
      <w:pPr>
        <w:tabs>
          <w:tab w:val="left" w:pos="3360"/>
          <w:tab w:val="left" w:pos="6540"/>
        </w:tabs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noProof/>
          <w:sz w:val="28"/>
          <w:szCs w:val="28"/>
        </w:rPr>
        <w:pict>
          <v:line id="_x0000_s1045" style="position:absolute;left:0;text-align:left;flip:y;z-index:251680768" from="455.85pt,7.75pt" to="493.35pt,7.75pt">
            <v:stroke endarrow="block"/>
          </v:line>
        </w:pict>
      </w:r>
      <w:r w:rsidRPr="00516C98">
        <w:rPr>
          <w:rFonts w:ascii="Times New Roman" w:hAnsi="Times New Roman" w:cs="Times New Roman"/>
          <w:noProof/>
          <w:sz w:val="28"/>
          <w:szCs w:val="28"/>
        </w:rPr>
        <w:pict>
          <v:line id="_x0000_s1044" style="position:absolute;left:0;text-align:left;flip:y;z-index:251679744" from="285.6pt,6.7pt" to="323.1pt,6.7pt">
            <v:stroke endarrow="block"/>
          </v:line>
        </w:pict>
      </w:r>
      <w:r w:rsidRPr="00516C98">
        <w:rPr>
          <w:rFonts w:ascii="Times New Roman" w:hAnsi="Times New Roman" w:cs="Times New Roman"/>
          <w:noProof/>
          <w:sz w:val="28"/>
          <w:szCs w:val="28"/>
        </w:rPr>
        <w:pict>
          <v:line id="_x0000_s1043" style="position:absolute;left:0;text-align:left;flip:y;z-index:251678720" from="128.1pt,6.7pt" to="165.6pt,6.7pt">
            <v:stroke endarrow="block"/>
          </v:line>
        </w:pict>
      </w:r>
      <w:r w:rsidRPr="00516C98">
        <w:rPr>
          <w:rFonts w:ascii="Times New Roman" w:hAnsi="Times New Roman" w:cs="Times New Roman"/>
          <w:sz w:val="28"/>
          <w:szCs w:val="28"/>
        </w:rPr>
        <w:t xml:space="preserve">а) 1) прямые затраты </w:t>
      </w:r>
      <w:r w:rsidRPr="00516C98">
        <w:rPr>
          <w:rFonts w:ascii="Times New Roman" w:hAnsi="Times New Roman" w:cs="Times New Roman"/>
          <w:sz w:val="28"/>
          <w:szCs w:val="28"/>
        </w:rPr>
        <w:tab/>
        <w:t xml:space="preserve">2) накладные расходы </w:t>
      </w:r>
      <w:r w:rsidRPr="00516C98">
        <w:rPr>
          <w:rFonts w:ascii="Times New Roman" w:hAnsi="Times New Roman" w:cs="Times New Roman"/>
          <w:sz w:val="28"/>
          <w:szCs w:val="28"/>
        </w:rPr>
        <w:tab/>
        <w:t xml:space="preserve">3)плановые накопления                         </w:t>
      </w:r>
    </w:p>
    <w:p w:rsidR="00CE40AF" w:rsidRPr="00516C98" w:rsidRDefault="00CE40AF" w:rsidP="00516C98">
      <w:pPr>
        <w:tabs>
          <w:tab w:val="left" w:pos="1200"/>
        </w:tabs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noProof/>
          <w:sz w:val="28"/>
          <w:szCs w:val="28"/>
        </w:rPr>
        <w:pict>
          <v:line id="_x0000_s1048" style="position:absolute;left:0;text-align:left;flip:y;z-index:251683840" from="19pt,7.95pt" to="56.5pt,7.95pt">
            <v:stroke endarrow="block"/>
          </v:line>
        </w:pict>
      </w:r>
      <w:r w:rsidRPr="00516C98">
        <w:rPr>
          <w:rFonts w:ascii="Times New Roman" w:hAnsi="Times New Roman" w:cs="Times New Roman"/>
          <w:sz w:val="28"/>
          <w:szCs w:val="28"/>
        </w:rPr>
        <w:tab/>
        <w:t>4) сметная стоимость</w:t>
      </w:r>
    </w:p>
    <w:p w:rsidR="00CE40AF" w:rsidRPr="00516C98" w:rsidRDefault="00CE40AF" w:rsidP="00516C98">
      <w:pPr>
        <w:tabs>
          <w:tab w:val="left" w:pos="3360"/>
          <w:tab w:val="left" w:pos="6540"/>
          <w:tab w:val="right" w:pos="9606"/>
        </w:tabs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noProof/>
          <w:sz w:val="28"/>
          <w:szCs w:val="28"/>
        </w:rPr>
        <w:pict>
          <v:line id="_x0000_s1050" style="position:absolute;left:0;text-align:left;flip:y;z-index:251685888" from="454pt,7.65pt" to="491.5pt,7.65pt">
            <v:stroke endarrow="block"/>
          </v:line>
        </w:pict>
      </w:r>
      <w:r w:rsidRPr="00516C98">
        <w:rPr>
          <w:rFonts w:ascii="Times New Roman" w:hAnsi="Times New Roman" w:cs="Times New Roman"/>
          <w:noProof/>
          <w:sz w:val="28"/>
          <w:szCs w:val="28"/>
        </w:rPr>
        <w:pict>
          <v:line id="_x0000_s1047" style="position:absolute;left:0;text-align:left;flip:y;z-index:251682816" from="298.05pt,6.95pt" to="335.55pt,6.95pt">
            <v:stroke endarrow="block"/>
          </v:line>
        </w:pict>
      </w:r>
      <w:r w:rsidRPr="00516C98">
        <w:rPr>
          <w:rFonts w:ascii="Times New Roman" w:hAnsi="Times New Roman" w:cs="Times New Roman"/>
          <w:noProof/>
          <w:sz w:val="28"/>
          <w:szCs w:val="28"/>
        </w:rPr>
        <w:pict>
          <v:line id="_x0000_s1046" style="position:absolute;left:0;text-align:left;flip:y;z-index:251681792" from="128.1pt,8.65pt" to="165.6pt,8.65pt">
            <v:stroke endarrow="block"/>
          </v:line>
        </w:pict>
      </w:r>
      <w:r w:rsidRPr="00516C98">
        <w:rPr>
          <w:rFonts w:ascii="Times New Roman" w:hAnsi="Times New Roman" w:cs="Times New Roman"/>
          <w:sz w:val="28"/>
          <w:szCs w:val="28"/>
        </w:rPr>
        <w:t xml:space="preserve">б) 1) прямые затраты </w:t>
      </w:r>
      <w:r w:rsidRPr="00516C98">
        <w:rPr>
          <w:rFonts w:ascii="Times New Roman" w:hAnsi="Times New Roman" w:cs="Times New Roman"/>
          <w:sz w:val="28"/>
          <w:szCs w:val="28"/>
        </w:rPr>
        <w:tab/>
        <w:t xml:space="preserve">2) плановые накопления </w:t>
      </w:r>
      <w:r w:rsidRPr="00516C98">
        <w:rPr>
          <w:rFonts w:ascii="Times New Roman" w:hAnsi="Times New Roman" w:cs="Times New Roman"/>
          <w:sz w:val="28"/>
          <w:szCs w:val="28"/>
        </w:rPr>
        <w:tab/>
        <w:t xml:space="preserve">    3) накладные расходы </w:t>
      </w:r>
      <w:r w:rsidRPr="00516C98">
        <w:rPr>
          <w:rFonts w:ascii="Times New Roman" w:hAnsi="Times New Roman" w:cs="Times New Roman"/>
          <w:sz w:val="28"/>
          <w:szCs w:val="28"/>
        </w:rPr>
        <w:tab/>
        <w:t xml:space="preserve">    </w:t>
      </w:r>
    </w:p>
    <w:p w:rsidR="00CE40AF" w:rsidRPr="00516C98" w:rsidRDefault="00CE40AF" w:rsidP="00516C98">
      <w:pPr>
        <w:tabs>
          <w:tab w:val="left" w:pos="1155"/>
          <w:tab w:val="right" w:pos="9606"/>
        </w:tabs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noProof/>
          <w:sz w:val="28"/>
          <w:szCs w:val="28"/>
        </w:rPr>
        <w:pict>
          <v:line id="_x0000_s1049" style="position:absolute;left:0;text-align:left;flip:y;z-index:251684864" from="19.75pt,7.35pt" to="57.25pt,7.35pt">
            <v:stroke endarrow="block"/>
          </v:line>
        </w:pict>
      </w:r>
      <w:r w:rsidRPr="00516C98">
        <w:rPr>
          <w:rFonts w:ascii="Times New Roman" w:hAnsi="Times New Roman" w:cs="Times New Roman"/>
          <w:sz w:val="28"/>
          <w:szCs w:val="28"/>
        </w:rPr>
        <w:tab/>
        <w:t xml:space="preserve"> 4) сметная стоимость </w:t>
      </w:r>
    </w:p>
    <w:p w:rsidR="00CE40AF" w:rsidRPr="00516C98" w:rsidRDefault="00CE40AF" w:rsidP="00516C98">
      <w:pPr>
        <w:tabs>
          <w:tab w:val="left" w:pos="3690"/>
        </w:tabs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noProof/>
          <w:sz w:val="28"/>
          <w:szCs w:val="28"/>
        </w:rPr>
        <w:pict>
          <v:line id="_x0000_s1052" style="position:absolute;left:0;text-align:left;flip:y;z-index:251687936" from="426.3pt,7.05pt" to="463.8pt,7.05pt">
            <v:stroke endarrow="block"/>
          </v:line>
        </w:pict>
      </w:r>
      <w:r w:rsidRPr="00516C98">
        <w:rPr>
          <w:rFonts w:ascii="Times New Roman" w:hAnsi="Times New Roman" w:cs="Times New Roman"/>
          <w:noProof/>
          <w:sz w:val="28"/>
          <w:szCs w:val="28"/>
        </w:rPr>
        <w:pict>
          <v:line id="_x0000_s1051" style="position:absolute;left:0;text-align:left;flip:y;z-index:251686912" from="144.25pt,7.8pt" to="181.75pt,7.8pt">
            <v:stroke endarrow="block"/>
          </v:line>
        </w:pict>
      </w:r>
      <w:r w:rsidRPr="00516C98">
        <w:rPr>
          <w:rFonts w:ascii="Times New Roman" w:hAnsi="Times New Roman" w:cs="Times New Roman"/>
          <w:sz w:val="28"/>
          <w:szCs w:val="28"/>
        </w:rPr>
        <w:t xml:space="preserve">в) 1) фонд оплаты труда </w:t>
      </w:r>
      <w:r w:rsidRPr="00516C98">
        <w:rPr>
          <w:rFonts w:ascii="Times New Roman" w:hAnsi="Times New Roman" w:cs="Times New Roman"/>
          <w:sz w:val="28"/>
          <w:szCs w:val="28"/>
        </w:rPr>
        <w:tab/>
        <w:t xml:space="preserve">2) накладные расходы и плановые накопления   </w:t>
      </w:r>
    </w:p>
    <w:p w:rsidR="00CE40AF" w:rsidRPr="00516C98" w:rsidRDefault="00CE40AF" w:rsidP="00516C98">
      <w:pPr>
        <w:tabs>
          <w:tab w:val="left" w:pos="1200"/>
          <w:tab w:val="left" w:pos="3690"/>
        </w:tabs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noProof/>
          <w:sz w:val="28"/>
          <w:szCs w:val="28"/>
        </w:rPr>
        <w:pict>
          <v:line id="_x0000_s1054" style="position:absolute;left:0;text-align:left;flip:y;z-index:251689984" from="157.8pt,7.5pt" to="195.3pt,7.5pt">
            <v:stroke endarrow="block"/>
          </v:line>
        </w:pict>
      </w:r>
      <w:r w:rsidRPr="00516C98">
        <w:rPr>
          <w:rFonts w:ascii="Times New Roman" w:hAnsi="Times New Roman" w:cs="Times New Roman"/>
          <w:noProof/>
          <w:sz w:val="28"/>
          <w:szCs w:val="28"/>
        </w:rPr>
        <w:pict>
          <v:line id="_x0000_s1053" style="position:absolute;left:0;text-align:left;flip:y;z-index:251688960" from="18.3pt,7.5pt" to="55.8pt,7.5pt">
            <v:stroke endarrow="block"/>
          </v:line>
        </w:pict>
      </w:r>
      <w:r w:rsidRPr="00516C98">
        <w:rPr>
          <w:rFonts w:ascii="Times New Roman" w:hAnsi="Times New Roman" w:cs="Times New Roman"/>
          <w:sz w:val="28"/>
          <w:szCs w:val="28"/>
        </w:rPr>
        <w:tab/>
        <w:t xml:space="preserve">3) прямые затраты </w:t>
      </w:r>
      <w:r w:rsidRPr="00516C98">
        <w:rPr>
          <w:rFonts w:ascii="Times New Roman" w:hAnsi="Times New Roman" w:cs="Times New Roman"/>
          <w:sz w:val="28"/>
          <w:szCs w:val="28"/>
        </w:rPr>
        <w:tab/>
        <w:t xml:space="preserve">     4) </w:t>
      </w:r>
    </w:p>
    <w:p w:rsidR="00CE40AF" w:rsidRPr="00516C98" w:rsidRDefault="00CE40AF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18. Разность между доходами и расходами – это сметная стоимость</w:t>
      </w:r>
    </w:p>
    <w:p w:rsidR="00CE40AF" w:rsidRPr="00516C98" w:rsidRDefault="00CE40AF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а) плановые накопления</w:t>
      </w:r>
    </w:p>
    <w:p w:rsidR="00CE40AF" w:rsidRPr="00516C98" w:rsidRDefault="00CE40AF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б) прибыль</w:t>
      </w:r>
    </w:p>
    <w:p w:rsidR="00CE40AF" w:rsidRPr="00516C98" w:rsidRDefault="00CE40AF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в) чистый доход</w:t>
      </w:r>
    </w:p>
    <w:p w:rsidR="00CE40AF" w:rsidRPr="00516C98" w:rsidRDefault="00CE40AF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19. Сметная прибыль - это</w:t>
      </w:r>
    </w:p>
    <w:p w:rsidR="00CE40AF" w:rsidRPr="00516C98" w:rsidRDefault="00CE40AF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а) разность между себестоимостью и сметной стоимостью</w:t>
      </w:r>
    </w:p>
    <w:p w:rsidR="00CE40AF" w:rsidRPr="00516C98" w:rsidRDefault="00CE40AF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lastRenderedPageBreak/>
        <w:t>б) плановые накопления</w:t>
      </w:r>
    </w:p>
    <w:p w:rsidR="00CE40AF" w:rsidRPr="00516C98" w:rsidRDefault="00CE40AF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в) разность между доходами и расходами</w:t>
      </w:r>
    </w:p>
    <w:p w:rsidR="00CE40AF" w:rsidRPr="00516C98" w:rsidRDefault="00CE40AF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 xml:space="preserve">20. разность между сметной стоимостью и себестоимостью - это </w:t>
      </w:r>
    </w:p>
    <w:p w:rsidR="00CE40AF" w:rsidRPr="00516C98" w:rsidRDefault="00CE40AF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а) плановые накопления</w:t>
      </w:r>
    </w:p>
    <w:p w:rsidR="00CE40AF" w:rsidRPr="00516C98" w:rsidRDefault="00CE40AF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б) прибыль</w:t>
      </w:r>
    </w:p>
    <w:p w:rsidR="00CE40AF" w:rsidRPr="00516C98" w:rsidRDefault="00CE40AF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в) нормативный доход</w:t>
      </w:r>
    </w:p>
    <w:p w:rsidR="00CE40AF" w:rsidRPr="00516C98" w:rsidRDefault="00CE40AF" w:rsidP="00516C98">
      <w:pPr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Вопросы тестовых заданий</w:t>
      </w:r>
    </w:p>
    <w:p w:rsidR="00CE40AF" w:rsidRPr="00516C98" w:rsidRDefault="00CE40AF" w:rsidP="00516C98">
      <w:pPr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t xml:space="preserve">Библиографический список </w:t>
      </w:r>
    </w:p>
    <w:p w:rsidR="00CE40AF" w:rsidRPr="00516C98" w:rsidRDefault="00CE40AF" w:rsidP="00516C98">
      <w:pPr>
        <w:rPr>
          <w:rFonts w:ascii="Times New Roman" w:hAnsi="Times New Roman" w:cs="Times New Roman"/>
          <w:b/>
          <w:sz w:val="28"/>
          <w:szCs w:val="28"/>
        </w:rPr>
      </w:pPr>
    </w:p>
    <w:p w:rsidR="00CE40AF" w:rsidRPr="00516C98" w:rsidRDefault="00CE40AF" w:rsidP="00516C98">
      <w:pPr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t xml:space="preserve">Тема занятия </w:t>
      </w:r>
      <w:r w:rsidRPr="00516C98">
        <w:rPr>
          <w:rFonts w:ascii="Times New Roman" w:hAnsi="Times New Roman" w:cs="Times New Roman"/>
          <w:sz w:val="28"/>
          <w:szCs w:val="28"/>
        </w:rPr>
        <w:t>Расчет структуры себестоимости и стоимости работ</w:t>
      </w:r>
    </w:p>
    <w:p w:rsidR="00CE40AF" w:rsidRPr="00516C98" w:rsidRDefault="00CE40AF" w:rsidP="00516C98">
      <w:pPr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t>Цели и задачи:</w:t>
      </w:r>
    </w:p>
    <w:p w:rsidR="00CE40AF" w:rsidRPr="00516C98" w:rsidRDefault="00CE40AF" w:rsidP="00516C98">
      <w:pPr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Использование теоретического материала в решении задач</w:t>
      </w:r>
    </w:p>
    <w:p w:rsidR="00CE40AF" w:rsidRPr="00516C98" w:rsidRDefault="00CE40AF" w:rsidP="00516C98">
      <w:pPr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t>Задание:</w:t>
      </w:r>
    </w:p>
    <w:p w:rsidR="00CE40AF" w:rsidRPr="00516C98" w:rsidRDefault="00CE40AF" w:rsidP="00516C98">
      <w:pPr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Ответить на контрольные вопросы</w:t>
      </w:r>
    </w:p>
    <w:p w:rsidR="00CE40AF" w:rsidRPr="00516C98" w:rsidRDefault="00CE40AF" w:rsidP="00516C98">
      <w:pPr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t>Структура сметной стоимости работ.         Табл.1</w:t>
      </w:r>
    </w:p>
    <w:tbl>
      <w:tblPr>
        <w:tblW w:w="0" w:type="auto"/>
        <w:tblInd w:w="-302" w:type="dxa"/>
        <w:tblLayout w:type="fixed"/>
        <w:tblLook w:val="0000"/>
      </w:tblPr>
      <w:tblGrid>
        <w:gridCol w:w="648"/>
        <w:gridCol w:w="1980"/>
        <w:gridCol w:w="1562"/>
        <w:gridCol w:w="1620"/>
        <w:gridCol w:w="3861"/>
      </w:tblGrid>
      <w:tr w:rsidR="00CE40AF" w:rsidRPr="00516C98" w:rsidTr="00E12DFD">
        <w:trPr>
          <w:trHeight w:val="100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CE40AF" w:rsidRPr="00516C98" w:rsidRDefault="00CE40AF" w:rsidP="00516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CE40AF" w:rsidRPr="00516C98" w:rsidRDefault="00CE40AF" w:rsidP="00516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статей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Сумма (руб.)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Структура</w:t>
            </w:r>
            <w:proofErr w:type="gramStart"/>
            <w:r w:rsidRPr="00516C98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ind w:right="-77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Условия расчета</w:t>
            </w:r>
          </w:p>
        </w:tc>
      </w:tr>
      <w:tr w:rsidR="00CE40AF" w:rsidRPr="00516C98" w:rsidTr="00E12DFD">
        <w:trPr>
          <w:trHeight w:val="22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ind w:right="-77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E40AF" w:rsidRPr="00516C98" w:rsidTr="00E12DFD">
        <w:trPr>
          <w:trHeight w:val="72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Стоимость материалов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ind w:left="-540" w:firstLine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 xml:space="preserve">ГЭСН и сборник сметных цен на строительные материалы и изделия  </w:t>
            </w:r>
          </w:p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Табл.2</w:t>
            </w:r>
          </w:p>
        </w:tc>
      </w:tr>
      <w:tr w:rsidR="00CE40AF" w:rsidRPr="00516C98" w:rsidTr="00E12DFD">
        <w:trPr>
          <w:trHeight w:val="83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 xml:space="preserve">Основная </w:t>
            </w:r>
            <w:proofErr w:type="spellStart"/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/плата рабочих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Таблица 3(ФЕР)</w:t>
            </w:r>
          </w:p>
        </w:tc>
      </w:tr>
      <w:tr w:rsidR="00CE40AF" w:rsidRPr="00516C98" w:rsidTr="00E12DFD">
        <w:trPr>
          <w:trHeight w:val="100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 xml:space="preserve">Расходы по эксплуатации </w:t>
            </w:r>
            <w:r w:rsidRPr="00516C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машин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Таблица4</w:t>
            </w:r>
            <w:proofErr w:type="gramStart"/>
            <w:r w:rsidRPr="00516C98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ФЕР)</w:t>
            </w:r>
          </w:p>
        </w:tc>
      </w:tr>
      <w:tr w:rsidR="00CE40AF" w:rsidRPr="00516C98" w:rsidTr="00E12DFD">
        <w:trPr>
          <w:trHeight w:val="79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Итого прямых затрат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Сумма строк 1-3 данной таблицы</w:t>
            </w:r>
          </w:p>
        </w:tc>
      </w:tr>
      <w:tr w:rsidR="00CE40AF" w:rsidRPr="00516C98" w:rsidTr="00E12DFD">
        <w:trPr>
          <w:trHeight w:val="83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Накладные расходы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% по прил.№1от ФО</w:t>
            </w:r>
            <w:proofErr w:type="gramStart"/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Т(</w:t>
            </w:r>
            <w:proofErr w:type="gramEnd"/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зарплата рабочих-строителей и машинистов)п.1.5</w:t>
            </w:r>
          </w:p>
        </w:tc>
      </w:tr>
      <w:tr w:rsidR="00CE40AF" w:rsidRPr="00516C98" w:rsidTr="00E12DFD">
        <w:trPr>
          <w:trHeight w:val="70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Сметная себестоимость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Стр.4</w:t>
            </w:r>
            <w:proofErr w:type="gramStart"/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+С</w:t>
            </w:r>
            <w:proofErr w:type="gramEnd"/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тр.5</w:t>
            </w:r>
          </w:p>
        </w:tc>
      </w:tr>
      <w:tr w:rsidR="00CE40AF" w:rsidRPr="00516C98" w:rsidTr="00E12DFD">
        <w:trPr>
          <w:trHeight w:val="84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Сметная прибыль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% по прил.№2от ФОТ п</w:t>
            </w:r>
            <w:proofErr w:type="gramStart"/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.6</w:t>
            </w:r>
          </w:p>
        </w:tc>
      </w:tr>
      <w:tr w:rsidR="00CE40AF" w:rsidRPr="00516C98" w:rsidTr="00E12DFD">
        <w:trPr>
          <w:trHeight w:val="100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Сметная стоимость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Стр.6</w:t>
            </w:r>
            <w:proofErr w:type="gramStart"/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+С</w:t>
            </w:r>
            <w:proofErr w:type="gramEnd"/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тр.7</w:t>
            </w:r>
          </w:p>
        </w:tc>
      </w:tr>
    </w:tbl>
    <w:p w:rsidR="00CE40AF" w:rsidRPr="00516C98" w:rsidRDefault="00CE40AF" w:rsidP="00516C98">
      <w:pPr>
        <w:ind w:left="-540" w:firstLine="180"/>
        <w:rPr>
          <w:rFonts w:ascii="Times New Roman" w:hAnsi="Times New Roman" w:cs="Times New Roman"/>
          <w:sz w:val="28"/>
          <w:szCs w:val="28"/>
        </w:rPr>
      </w:pPr>
    </w:p>
    <w:p w:rsidR="00CE40AF" w:rsidRPr="00516C98" w:rsidRDefault="00CE40AF" w:rsidP="00516C98">
      <w:pPr>
        <w:rPr>
          <w:rFonts w:ascii="Times New Roman" w:hAnsi="Times New Roman" w:cs="Times New Roman"/>
          <w:b/>
          <w:sz w:val="28"/>
          <w:szCs w:val="28"/>
        </w:rPr>
      </w:pPr>
    </w:p>
    <w:p w:rsidR="00CE40AF" w:rsidRPr="00516C98" w:rsidRDefault="00CE40AF" w:rsidP="00516C98">
      <w:pPr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t>Методические указания по выполнению задания:</w:t>
      </w:r>
    </w:p>
    <w:p w:rsidR="00CE40AF" w:rsidRPr="00516C98" w:rsidRDefault="00CE40AF" w:rsidP="00516C98">
      <w:pPr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Вопросы приведены в контрольном блоке УМК</w:t>
      </w:r>
      <w:proofErr w:type="gramStart"/>
      <w:r w:rsidRPr="00516C98">
        <w:rPr>
          <w:rFonts w:ascii="Times New Roman" w:hAnsi="Times New Roman" w:cs="Times New Roman"/>
          <w:sz w:val="28"/>
          <w:szCs w:val="28"/>
        </w:rPr>
        <w:t>«Э</w:t>
      </w:r>
      <w:proofErr w:type="gramEnd"/>
      <w:r w:rsidRPr="00516C98">
        <w:rPr>
          <w:rFonts w:ascii="Times New Roman" w:hAnsi="Times New Roman" w:cs="Times New Roman"/>
          <w:sz w:val="28"/>
          <w:szCs w:val="28"/>
        </w:rPr>
        <w:t>кономика отрасли»</w:t>
      </w:r>
    </w:p>
    <w:p w:rsidR="00CE40AF" w:rsidRPr="00516C98" w:rsidRDefault="00CE40AF" w:rsidP="00516C98">
      <w:pPr>
        <w:rPr>
          <w:rFonts w:ascii="Times New Roman" w:hAnsi="Times New Roman" w:cs="Times New Roman"/>
          <w:b/>
          <w:sz w:val="28"/>
          <w:szCs w:val="28"/>
        </w:rPr>
      </w:pPr>
    </w:p>
    <w:p w:rsidR="00CE40AF" w:rsidRPr="00516C98" w:rsidRDefault="00CE40AF" w:rsidP="00516C98">
      <w:pPr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t>Алгоритм выполнения</w:t>
      </w:r>
    </w:p>
    <w:p w:rsidR="00CE40AF" w:rsidRPr="00516C98" w:rsidRDefault="00CE40AF" w:rsidP="00516C98">
      <w:pPr>
        <w:ind w:left="-540" w:firstLine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 xml:space="preserve">Стоимость материалов рассчитывается по виду работ, которые приведены в ГЭСН и сборника сметных цен на строительные материалы и изделия далее порядок расчета  приведен в самой таблице </w:t>
      </w:r>
    </w:p>
    <w:p w:rsidR="00CE40AF" w:rsidRPr="00516C98" w:rsidRDefault="00CE40AF" w:rsidP="00516C98">
      <w:pPr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</w:t>
      </w:r>
    </w:p>
    <w:p w:rsidR="00CE40AF" w:rsidRPr="00516C98" w:rsidRDefault="00CE40AF" w:rsidP="00516C98">
      <w:pPr>
        <w:rPr>
          <w:rFonts w:ascii="Times New Roman" w:hAnsi="Times New Roman" w:cs="Times New Roman"/>
          <w:b/>
          <w:sz w:val="28"/>
          <w:szCs w:val="28"/>
        </w:rPr>
      </w:pPr>
    </w:p>
    <w:p w:rsidR="00CE40AF" w:rsidRPr="00516C98" w:rsidRDefault="00CE40AF" w:rsidP="00516C98">
      <w:pPr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Таблица №2 Стоимость материалов.</w:t>
      </w:r>
    </w:p>
    <w:p w:rsidR="00CE40AF" w:rsidRPr="00516C98" w:rsidRDefault="00CE40AF" w:rsidP="00516C98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266" w:type="dxa"/>
        <w:tblLayout w:type="fixed"/>
        <w:tblLook w:val="0000"/>
      </w:tblPr>
      <w:tblGrid>
        <w:gridCol w:w="623"/>
        <w:gridCol w:w="1087"/>
        <w:gridCol w:w="705"/>
        <w:gridCol w:w="915"/>
        <w:gridCol w:w="1637"/>
        <w:gridCol w:w="765"/>
        <w:gridCol w:w="15"/>
        <w:gridCol w:w="7"/>
        <w:gridCol w:w="1127"/>
        <w:gridCol w:w="850"/>
        <w:gridCol w:w="992"/>
        <w:gridCol w:w="2694"/>
        <w:gridCol w:w="10"/>
        <w:gridCol w:w="1634"/>
        <w:gridCol w:w="40"/>
        <w:gridCol w:w="20"/>
      </w:tblGrid>
      <w:tr w:rsidR="00CE40AF" w:rsidRPr="00516C98" w:rsidTr="00E12DFD">
        <w:trPr>
          <w:cantSplit/>
          <w:trHeight w:hRule="exact" w:val="1088"/>
        </w:trPr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  <w:p w:rsidR="00CE40AF" w:rsidRPr="00516C98" w:rsidRDefault="00CE40AF" w:rsidP="00516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Наименование работ</w:t>
            </w:r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  <w:p w:rsidR="00CE40AF" w:rsidRPr="00516C98" w:rsidRDefault="00CE40AF" w:rsidP="00516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изм</w:t>
            </w:r>
            <w:proofErr w:type="spellEnd"/>
          </w:p>
          <w:p w:rsidR="00CE40AF" w:rsidRPr="00516C98" w:rsidRDefault="00CE40AF" w:rsidP="00516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раб</w:t>
            </w: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Объем работ</w:t>
            </w:r>
          </w:p>
        </w:tc>
        <w:tc>
          <w:tcPr>
            <w:tcW w:w="16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proofErr w:type="spellStart"/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материалов</w:t>
            </w:r>
            <w:proofErr w:type="gramStart"/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,и</w:t>
            </w:r>
            <w:proofErr w:type="gramEnd"/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спользуемых</w:t>
            </w:r>
            <w:proofErr w:type="spellEnd"/>
            <w:r w:rsidRPr="00516C98">
              <w:rPr>
                <w:rFonts w:ascii="Times New Roman" w:hAnsi="Times New Roman" w:cs="Times New Roman"/>
                <w:sz w:val="28"/>
                <w:szCs w:val="28"/>
              </w:rPr>
              <w:t xml:space="preserve"> при выполнении данной работы</w:t>
            </w:r>
          </w:p>
        </w:tc>
        <w:tc>
          <w:tcPr>
            <w:tcW w:w="78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40AF" w:rsidRPr="00516C98" w:rsidRDefault="00CE40AF" w:rsidP="00516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Ед</w:t>
            </w:r>
            <w:proofErr w:type="gramStart"/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зматериалов</w:t>
            </w:r>
            <w:proofErr w:type="spellEnd"/>
          </w:p>
        </w:tc>
        <w:tc>
          <w:tcPr>
            <w:tcW w:w="1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 xml:space="preserve">Расход материалов </w:t>
            </w:r>
          </w:p>
        </w:tc>
        <w:tc>
          <w:tcPr>
            <w:tcW w:w="53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40AF" w:rsidRPr="00516C98" w:rsidRDefault="00CE40AF" w:rsidP="00516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Стоимость материалов</w:t>
            </w:r>
          </w:p>
        </w:tc>
      </w:tr>
      <w:tr w:rsidR="00CE40AF" w:rsidRPr="00516C98" w:rsidTr="00E12DFD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cantSplit/>
        </w:trPr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7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на единицу работы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На весь объем работы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за единицу материала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Стоимость общего расхода материалов</w:t>
            </w:r>
          </w:p>
        </w:tc>
        <w:tc>
          <w:tcPr>
            <w:tcW w:w="1644" w:type="dxa"/>
            <w:gridSpan w:val="2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0AF" w:rsidRPr="00516C98" w:rsidTr="00E12DFD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cantSplit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34" w:type="dxa"/>
            <w:tcBorders>
              <w:left w:val="single" w:sz="4" w:space="0" w:color="000000"/>
            </w:tcBorders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0AF" w:rsidRPr="00516C98" w:rsidTr="00E12DFD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139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По заданию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ПоГЭСН</w:t>
            </w:r>
            <w:proofErr w:type="spellEnd"/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ПоГЭСН</w:t>
            </w:r>
            <w:proofErr w:type="spellEnd"/>
          </w:p>
        </w:tc>
        <w:tc>
          <w:tcPr>
            <w:tcW w:w="1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ПоГЭСН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Гр.7*Гр</w:t>
            </w:r>
            <w:proofErr w:type="gramStart"/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По сборникам сметных цен</w:t>
            </w:r>
          </w:p>
        </w:tc>
        <w:tc>
          <w:tcPr>
            <w:tcW w:w="2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ind w:left="1451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гр.9*гр.8</w:t>
            </w:r>
          </w:p>
        </w:tc>
        <w:tc>
          <w:tcPr>
            <w:tcW w:w="1634" w:type="dxa"/>
            <w:tcBorders>
              <w:left w:val="single" w:sz="4" w:space="0" w:color="000000"/>
            </w:tcBorders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0AF" w:rsidRPr="00516C98" w:rsidTr="00E12DFD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675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? </w:t>
            </w:r>
          </w:p>
        </w:tc>
        <w:tc>
          <w:tcPr>
            <w:tcW w:w="1644" w:type="dxa"/>
            <w:gridSpan w:val="2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E40AF" w:rsidRPr="00516C98" w:rsidRDefault="00CE40AF" w:rsidP="00516C98">
      <w:pPr>
        <w:ind w:left="-720"/>
        <w:rPr>
          <w:rFonts w:ascii="Times New Roman" w:hAnsi="Times New Roman" w:cs="Times New Roman"/>
          <w:sz w:val="28"/>
          <w:szCs w:val="28"/>
        </w:rPr>
      </w:pPr>
    </w:p>
    <w:p w:rsidR="00CE40AF" w:rsidRPr="00516C98" w:rsidRDefault="00CE40AF" w:rsidP="00516C98">
      <w:pPr>
        <w:ind w:left="-720"/>
        <w:rPr>
          <w:rFonts w:ascii="Times New Roman" w:hAnsi="Times New Roman" w:cs="Times New Roman"/>
          <w:sz w:val="28"/>
          <w:szCs w:val="28"/>
        </w:rPr>
      </w:pPr>
    </w:p>
    <w:p w:rsidR="00CE40AF" w:rsidRPr="00516C98" w:rsidRDefault="00CE40AF" w:rsidP="00516C98">
      <w:pPr>
        <w:ind w:left="-720"/>
        <w:rPr>
          <w:rFonts w:ascii="Times New Roman" w:hAnsi="Times New Roman" w:cs="Times New Roman"/>
          <w:sz w:val="28"/>
          <w:szCs w:val="28"/>
        </w:rPr>
      </w:pPr>
    </w:p>
    <w:p w:rsidR="00CE40AF" w:rsidRPr="00516C98" w:rsidRDefault="00CE40AF" w:rsidP="00516C98">
      <w:pPr>
        <w:ind w:left="-720"/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t xml:space="preserve">1.2 </w:t>
      </w:r>
      <w:r w:rsidRPr="00516C98">
        <w:rPr>
          <w:rFonts w:ascii="Times New Roman" w:hAnsi="Times New Roman" w:cs="Times New Roman"/>
          <w:b/>
          <w:sz w:val="28"/>
          <w:szCs w:val="28"/>
          <w:u w:val="single"/>
        </w:rPr>
        <w:t>Затраты на основную зарплату рабочих.</w:t>
      </w:r>
      <w:r w:rsidRPr="00516C98">
        <w:rPr>
          <w:rFonts w:ascii="Times New Roman" w:hAnsi="Times New Roman" w:cs="Times New Roman"/>
          <w:b/>
          <w:sz w:val="28"/>
          <w:szCs w:val="28"/>
        </w:rPr>
        <w:t xml:space="preserve">     ( </w:t>
      </w:r>
      <w:proofErr w:type="spellStart"/>
      <w:r w:rsidRPr="00516C98">
        <w:rPr>
          <w:rFonts w:ascii="Times New Roman" w:hAnsi="Times New Roman" w:cs="Times New Roman"/>
          <w:b/>
          <w:sz w:val="28"/>
          <w:szCs w:val="28"/>
        </w:rPr>
        <w:t>Зпр</w:t>
      </w:r>
      <w:proofErr w:type="spellEnd"/>
      <w:proofErr w:type="gramStart"/>
      <w:r w:rsidRPr="00516C98">
        <w:rPr>
          <w:rFonts w:ascii="Times New Roman" w:hAnsi="Times New Roman" w:cs="Times New Roman"/>
          <w:b/>
          <w:sz w:val="28"/>
          <w:szCs w:val="28"/>
        </w:rPr>
        <w:t xml:space="preserve"> )</w:t>
      </w:r>
      <w:proofErr w:type="gramEnd"/>
    </w:p>
    <w:p w:rsidR="00CE40AF" w:rsidRPr="00516C98" w:rsidRDefault="00CE40AF" w:rsidP="00516C98">
      <w:pPr>
        <w:rPr>
          <w:rFonts w:ascii="Times New Roman" w:hAnsi="Times New Roman" w:cs="Times New Roman"/>
          <w:b/>
          <w:sz w:val="28"/>
          <w:szCs w:val="28"/>
        </w:rPr>
      </w:pPr>
    </w:p>
    <w:p w:rsidR="00CE40AF" w:rsidRPr="00516C98" w:rsidRDefault="00CE40AF" w:rsidP="00516C98">
      <w:pPr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Таблица №3</w:t>
      </w:r>
    </w:p>
    <w:p w:rsidR="00CE40AF" w:rsidRPr="00516C98" w:rsidRDefault="00CE40AF" w:rsidP="00516C98">
      <w:pPr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t>Основная заработная плата рабочих.</w:t>
      </w:r>
    </w:p>
    <w:p w:rsidR="00CE40AF" w:rsidRPr="00516C98" w:rsidRDefault="00CE40AF" w:rsidP="00516C98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662" w:type="dxa"/>
        <w:tblLayout w:type="fixed"/>
        <w:tblLook w:val="0000"/>
      </w:tblPr>
      <w:tblGrid>
        <w:gridCol w:w="884"/>
        <w:gridCol w:w="1753"/>
        <w:gridCol w:w="1692"/>
        <w:gridCol w:w="1169"/>
        <w:gridCol w:w="1356"/>
        <w:gridCol w:w="1495"/>
        <w:gridCol w:w="2191"/>
      </w:tblGrid>
      <w:tr w:rsidR="00CE40AF" w:rsidRPr="00516C98" w:rsidTr="00E12DFD">
        <w:trPr>
          <w:trHeight w:val="1030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CE40AF" w:rsidRPr="00516C98" w:rsidRDefault="00CE40AF" w:rsidP="00516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Наименование работ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  <w:p w:rsidR="00CE40AF" w:rsidRPr="00516C98" w:rsidRDefault="00CE40AF" w:rsidP="00516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измерения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Заработная</w:t>
            </w:r>
          </w:p>
          <w:p w:rsidR="00CE40AF" w:rsidRPr="00516C98" w:rsidRDefault="00CE40AF" w:rsidP="00516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плата</w:t>
            </w:r>
          </w:p>
          <w:p w:rsidR="00CE40AF" w:rsidRPr="00516C98" w:rsidRDefault="00CE40AF" w:rsidP="00516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рабочих.</w:t>
            </w:r>
          </w:p>
          <w:p w:rsidR="00CE40AF" w:rsidRPr="00516C98" w:rsidRDefault="00CE40AF" w:rsidP="00516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Зс</w:t>
            </w:r>
            <w:proofErr w:type="spellEnd"/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Заработная плата</w:t>
            </w:r>
          </w:p>
          <w:p w:rsidR="00CE40AF" w:rsidRPr="00516C98" w:rsidRDefault="00CE40AF" w:rsidP="00516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машинистов.</w:t>
            </w:r>
          </w:p>
          <w:p w:rsidR="00CE40AF" w:rsidRPr="00516C98" w:rsidRDefault="00CE40AF" w:rsidP="00516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Зм</w:t>
            </w:r>
            <w:proofErr w:type="spellEnd"/>
            <w:r w:rsidRPr="00516C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Общая зарплата</w:t>
            </w:r>
          </w:p>
          <w:p w:rsidR="00CE40AF" w:rsidRPr="00516C98" w:rsidRDefault="00CE40AF" w:rsidP="00516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рабочих</w:t>
            </w:r>
          </w:p>
          <w:p w:rsidR="00CE40AF" w:rsidRPr="00516C98" w:rsidRDefault="00CE40AF" w:rsidP="00516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0AF" w:rsidRPr="00516C98" w:rsidTr="00E12DFD">
        <w:trPr>
          <w:trHeight w:val="380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E40AF" w:rsidRPr="00516C98" w:rsidTr="00E12DFD">
        <w:trPr>
          <w:trHeight w:val="510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Гр.3 таблица №1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 xml:space="preserve">Гр.4 таблица № 1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Гр.7 таблица №1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Таблица ФЕР или смета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Таблица ФЕР или смета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 xml:space="preserve">гр.5 + гр.6 </w:t>
            </w:r>
          </w:p>
        </w:tc>
      </w:tr>
      <w:tr w:rsidR="00CE40AF" w:rsidRPr="00516C98" w:rsidTr="00E12DFD">
        <w:trPr>
          <w:trHeight w:val="510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</w:tbl>
    <w:p w:rsidR="00CE40AF" w:rsidRPr="00516C98" w:rsidRDefault="00CE40AF" w:rsidP="00516C98">
      <w:pPr>
        <w:ind w:left="-720"/>
        <w:rPr>
          <w:rFonts w:ascii="Times New Roman" w:hAnsi="Times New Roman" w:cs="Times New Roman"/>
          <w:sz w:val="28"/>
          <w:szCs w:val="28"/>
        </w:rPr>
      </w:pPr>
    </w:p>
    <w:p w:rsidR="00CE40AF" w:rsidRPr="00516C98" w:rsidRDefault="00CE40AF" w:rsidP="00516C98">
      <w:pPr>
        <w:ind w:left="-72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 xml:space="preserve">Таким </w:t>
      </w:r>
      <w:proofErr w:type="gramStart"/>
      <w:r w:rsidRPr="00516C98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Pr="00516C98">
        <w:rPr>
          <w:rFonts w:ascii="Times New Roman" w:hAnsi="Times New Roman" w:cs="Times New Roman"/>
          <w:sz w:val="28"/>
          <w:szCs w:val="28"/>
        </w:rPr>
        <w:t xml:space="preserve"> основная заработная плата рабочих составит:</w:t>
      </w:r>
    </w:p>
    <w:p w:rsidR="00CE40AF" w:rsidRPr="00516C98" w:rsidRDefault="00CE40AF" w:rsidP="00516C98">
      <w:pPr>
        <w:ind w:left="-72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CE40AF" w:rsidRPr="00516C98" w:rsidRDefault="00CE40AF" w:rsidP="00516C98">
      <w:pPr>
        <w:ind w:left="-72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spellStart"/>
      <w:r w:rsidRPr="00516C98">
        <w:rPr>
          <w:rFonts w:ascii="Times New Roman" w:hAnsi="Times New Roman" w:cs="Times New Roman"/>
          <w:sz w:val="28"/>
          <w:szCs w:val="28"/>
        </w:rPr>
        <w:t>Зпр</w:t>
      </w:r>
      <w:proofErr w:type="spellEnd"/>
      <w:r w:rsidRPr="00516C98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516C98">
        <w:rPr>
          <w:rFonts w:ascii="Times New Roman" w:hAnsi="Times New Roman" w:cs="Times New Roman"/>
          <w:sz w:val="28"/>
          <w:szCs w:val="28"/>
        </w:rPr>
        <w:t>Зс</w:t>
      </w:r>
      <w:proofErr w:type="spellEnd"/>
      <w:r w:rsidRPr="00516C98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516C98">
        <w:rPr>
          <w:rFonts w:ascii="Times New Roman" w:hAnsi="Times New Roman" w:cs="Times New Roman"/>
          <w:sz w:val="28"/>
          <w:szCs w:val="28"/>
        </w:rPr>
        <w:t>Зм</w:t>
      </w:r>
      <w:proofErr w:type="spellEnd"/>
      <w:r w:rsidRPr="00516C98">
        <w:rPr>
          <w:rFonts w:ascii="Times New Roman" w:hAnsi="Times New Roman" w:cs="Times New Roman"/>
          <w:sz w:val="28"/>
          <w:szCs w:val="28"/>
        </w:rPr>
        <w:t xml:space="preserve">        (1)</w:t>
      </w:r>
    </w:p>
    <w:p w:rsidR="00CE40AF" w:rsidRPr="00516C98" w:rsidRDefault="00CE40AF" w:rsidP="00516C98">
      <w:pPr>
        <w:ind w:left="-540"/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  <w:u w:val="single"/>
        </w:rPr>
        <w:t>1.3 Затраты по эксплуатации машин и механизмов.</w:t>
      </w:r>
      <w:r w:rsidRPr="00516C98">
        <w:rPr>
          <w:rFonts w:ascii="Times New Roman" w:hAnsi="Times New Roman" w:cs="Times New Roman"/>
          <w:b/>
          <w:sz w:val="28"/>
          <w:szCs w:val="28"/>
        </w:rPr>
        <w:t xml:space="preserve">      ( </w:t>
      </w:r>
      <w:proofErr w:type="spellStart"/>
      <w:r w:rsidRPr="00516C98">
        <w:rPr>
          <w:rFonts w:ascii="Times New Roman" w:hAnsi="Times New Roman" w:cs="Times New Roman"/>
          <w:b/>
          <w:sz w:val="28"/>
          <w:szCs w:val="28"/>
        </w:rPr>
        <w:t>Эм</w:t>
      </w:r>
      <w:proofErr w:type="spellEnd"/>
      <w:proofErr w:type="gramStart"/>
      <w:r w:rsidRPr="00516C98">
        <w:rPr>
          <w:rFonts w:ascii="Times New Roman" w:hAnsi="Times New Roman" w:cs="Times New Roman"/>
          <w:b/>
          <w:sz w:val="28"/>
          <w:szCs w:val="28"/>
        </w:rPr>
        <w:t xml:space="preserve"> )</w:t>
      </w:r>
      <w:proofErr w:type="gramEnd"/>
    </w:p>
    <w:p w:rsidR="00CE40AF" w:rsidRPr="00516C98" w:rsidRDefault="00CE40AF" w:rsidP="00516C98">
      <w:pPr>
        <w:ind w:left="-540" w:firstLine="18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Нормативные затраты по эксплуатации машин определяются методом прямого счета по таблице нормативных сборников.</w:t>
      </w:r>
    </w:p>
    <w:p w:rsidR="00CE40AF" w:rsidRPr="00516C98" w:rsidRDefault="00CE40AF" w:rsidP="00516C98">
      <w:pPr>
        <w:ind w:left="-540" w:firstLine="18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Рассчитываем данные расходы по конкретному комплексу работ и результат оформляем в форме таблицы № 4.</w:t>
      </w:r>
    </w:p>
    <w:p w:rsidR="00CE40AF" w:rsidRPr="00516C98" w:rsidRDefault="00CE40AF" w:rsidP="00516C98">
      <w:pPr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r w:rsidRPr="00516C98">
        <w:rPr>
          <w:rFonts w:ascii="Times New Roman" w:hAnsi="Times New Roman" w:cs="Times New Roman"/>
          <w:b/>
          <w:sz w:val="28"/>
          <w:szCs w:val="28"/>
        </w:rPr>
        <w:t>Таблица №4</w:t>
      </w:r>
    </w:p>
    <w:p w:rsidR="00CE40AF" w:rsidRPr="00516C98" w:rsidRDefault="00CE40AF" w:rsidP="00516C98">
      <w:pPr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t>Расходы по эксплуатации машин и механизмов.</w:t>
      </w:r>
    </w:p>
    <w:tbl>
      <w:tblPr>
        <w:tblW w:w="9671" w:type="dxa"/>
        <w:tblInd w:w="-50" w:type="dxa"/>
        <w:tblLayout w:type="fixed"/>
        <w:tblLook w:val="0000"/>
      </w:tblPr>
      <w:tblGrid>
        <w:gridCol w:w="1014"/>
        <w:gridCol w:w="2292"/>
        <w:gridCol w:w="1779"/>
        <w:gridCol w:w="1553"/>
        <w:gridCol w:w="1467"/>
        <w:gridCol w:w="1566"/>
      </w:tblGrid>
      <w:tr w:rsidR="00CE40AF" w:rsidRPr="00516C98" w:rsidTr="00E12DFD">
        <w:trPr>
          <w:cantSplit/>
          <w:trHeight w:hRule="exact" w:val="585"/>
        </w:trPr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CE40AF" w:rsidRPr="00516C98" w:rsidRDefault="00CE40AF" w:rsidP="00516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Наименование работ</w:t>
            </w:r>
          </w:p>
        </w:tc>
        <w:tc>
          <w:tcPr>
            <w:tcW w:w="1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  <w:p w:rsidR="00CE40AF" w:rsidRPr="00516C98" w:rsidRDefault="00CE40AF" w:rsidP="00516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измерения</w:t>
            </w:r>
          </w:p>
        </w:tc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3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Эксплуатация машин (</w:t>
            </w:r>
            <w:proofErr w:type="spellStart"/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Эм</w:t>
            </w:r>
            <w:proofErr w:type="spellEnd"/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E40AF" w:rsidRPr="00516C98" w:rsidTr="00E12DFD">
        <w:trPr>
          <w:cantSplit/>
        </w:trPr>
        <w:tc>
          <w:tcPr>
            <w:tcW w:w="1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</w:p>
          <w:p w:rsidR="00CE40AF" w:rsidRPr="00516C98" w:rsidRDefault="00CE40AF" w:rsidP="00516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единицу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CE40AF" w:rsidRPr="00516C98" w:rsidTr="00E12DFD">
        <w:trPr>
          <w:cantSplit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E40AF" w:rsidRPr="00516C98" w:rsidTr="00E12DFD">
        <w:trPr>
          <w:trHeight w:val="585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Гр.3 таблица №1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 xml:space="preserve">Гр.4 таблица № 1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Гр.7 таблица №1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Таблица ФЕР или смета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гр.4*гр.5</w:t>
            </w:r>
          </w:p>
        </w:tc>
      </w:tr>
      <w:tr w:rsidR="00CE40AF" w:rsidRPr="00516C98" w:rsidTr="00E12DFD">
        <w:trPr>
          <w:trHeight w:val="585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</w:tbl>
    <w:p w:rsidR="00CE40AF" w:rsidRPr="00516C98" w:rsidRDefault="00CE40AF" w:rsidP="00516C98">
      <w:pPr>
        <w:ind w:left="-540" w:firstLine="180"/>
        <w:rPr>
          <w:rFonts w:ascii="Times New Roman" w:hAnsi="Times New Roman" w:cs="Times New Roman"/>
          <w:sz w:val="28"/>
          <w:szCs w:val="28"/>
        </w:rPr>
      </w:pPr>
    </w:p>
    <w:p w:rsidR="00CE40AF" w:rsidRPr="00516C98" w:rsidRDefault="00CE40AF" w:rsidP="00516C98">
      <w:pPr>
        <w:ind w:left="-540"/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  <w:u w:val="single"/>
        </w:rPr>
        <w:t>1.4 Прямые затраты на производство работ.</w:t>
      </w:r>
      <w:r w:rsidRPr="00516C98">
        <w:rPr>
          <w:rFonts w:ascii="Times New Roman" w:hAnsi="Times New Roman" w:cs="Times New Roman"/>
          <w:b/>
          <w:sz w:val="28"/>
          <w:szCs w:val="28"/>
        </w:rPr>
        <w:t xml:space="preserve">      ( </w:t>
      </w:r>
      <w:proofErr w:type="spellStart"/>
      <w:r w:rsidRPr="00516C98">
        <w:rPr>
          <w:rFonts w:ascii="Times New Roman" w:hAnsi="Times New Roman" w:cs="Times New Roman"/>
          <w:b/>
          <w:sz w:val="28"/>
          <w:szCs w:val="28"/>
        </w:rPr>
        <w:t>Пз</w:t>
      </w:r>
      <w:proofErr w:type="spellEnd"/>
      <w:proofErr w:type="gramStart"/>
      <w:r w:rsidRPr="00516C98">
        <w:rPr>
          <w:rFonts w:ascii="Times New Roman" w:hAnsi="Times New Roman" w:cs="Times New Roman"/>
          <w:b/>
          <w:sz w:val="28"/>
          <w:szCs w:val="28"/>
        </w:rPr>
        <w:t xml:space="preserve"> )</w:t>
      </w:r>
      <w:proofErr w:type="gramEnd"/>
      <w:r w:rsidRPr="00516C9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E40AF" w:rsidRPr="00516C98" w:rsidRDefault="00CE40AF" w:rsidP="00516C98">
      <w:pPr>
        <w:ind w:left="-54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Рассчитываем по итогам таблиц № 2 - № 4 по формуле:</w:t>
      </w:r>
    </w:p>
    <w:p w:rsidR="00CE40AF" w:rsidRPr="00516C98" w:rsidRDefault="00CE40AF" w:rsidP="00516C98">
      <w:pPr>
        <w:ind w:left="-54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lastRenderedPageBreak/>
        <w:t xml:space="preserve">               </w:t>
      </w:r>
      <w:proofErr w:type="spellStart"/>
      <w:r w:rsidRPr="00516C98">
        <w:rPr>
          <w:rFonts w:ascii="Times New Roman" w:hAnsi="Times New Roman" w:cs="Times New Roman"/>
          <w:sz w:val="28"/>
          <w:szCs w:val="28"/>
        </w:rPr>
        <w:t>Пз</w:t>
      </w:r>
      <w:proofErr w:type="spellEnd"/>
      <w:r w:rsidRPr="00516C98">
        <w:rPr>
          <w:rFonts w:ascii="Times New Roman" w:hAnsi="Times New Roman" w:cs="Times New Roman"/>
          <w:sz w:val="28"/>
          <w:szCs w:val="28"/>
        </w:rPr>
        <w:t xml:space="preserve"> = М + </w:t>
      </w:r>
      <w:proofErr w:type="spellStart"/>
      <w:r w:rsidRPr="00516C98">
        <w:rPr>
          <w:rFonts w:ascii="Times New Roman" w:hAnsi="Times New Roman" w:cs="Times New Roman"/>
          <w:sz w:val="28"/>
          <w:szCs w:val="28"/>
        </w:rPr>
        <w:t>Зпр</w:t>
      </w:r>
      <w:proofErr w:type="spellEnd"/>
      <w:r w:rsidRPr="00516C98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516C98">
        <w:rPr>
          <w:rFonts w:ascii="Times New Roman" w:hAnsi="Times New Roman" w:cs="Times New Roman"/>
          <w:sz w:val="28"/>
          <w:szCs w:val="28"/>
        </w:rPr>
        <w:t>Эм</w:t>
      </w:r>
      <w:proofErr w:type="spellEnd"/>
      <w:r w:rsidRPr="00516C98">
        <w:rPr>
          <w:rFonts w:ascii="Times New Roman" w:hAnsi="Times New Roman" w:cs="Times New Roman"/>
          <w:sz w:val="28"/>
          <w:szCs w:val="28"/>
        </w:rPr>
        <w:t xml:space="preserve">                  (2)</w:t>
      </w:r>
    </w:p>
    <w:p w:rsidR="00CE40AF" w:rsidRPr="00516C98" w:rsidRDefault="00CE40AF" w:rsidP="00516C98">
      <w:pPr>
        <w:ind w:left="-54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М – нормативная стоимость материалов, руб. (таблица №2)</w:t>
      </w:r>
    </w:p>
    <w:p w:rsidR="00CE40AF" w:rsidRPr="00516C98" w:rsidRDefault="00CE40AF" w:rsidP="00516C98">
      <w:pPr>
        <w:ind w:left="-540"/>
        <w:rPr>
          <w:rFonts w:ascii="Times New Roman" w:hAnsi="Times New Roman" w:cs="Times New Roman"/>
          <w:sz w:val="28"/>
          <w:szCs w:val="28"/>
        </w:rPr>
      </w:pPr>
      <w:proofErr w:type="spellStart"/>
      <w:r w:rsidRPr="00516C98">
        <w:rPr>
          <w:rFonts w:ascii="Times New Roman" w:hAnsi="Times New Roman" w:cs="Times New Roman"/>
          <w:sz w:val="28"/>
          <w:szCs w:val="28"/>
        </w:rPr>
        <w:t>Зпр</w:t>
      </w:r>
      <w:proofErr w:type="spellEnd"/>
      <w:r w:rsidRPr="00516C98">
        <w:rPr>
          <w:rFonts w:ascii="Times New Roman" w:hAnsi="Times New Roman" w:cs="Times New Roman"/>
          <w:sz w:val="28"/>
          <w:szCs w:val="28"/>
        </w:rPr>
        <w:t xml:space="preserve"> – зарплата рабочих в составе прямых затрат, руб. (таблица № 3)</w:t>
      </w:r>
    </w:p>
    <w:p w:rsidR="00CE40AF" w:rsidRPr="00516C98" w:rsidRDefault="00CE40AF" w:rsidP="00516C98">
      <w:pPr>
        <w:ind w:left="-540"/>
        <w:rPr>
          <w:rFonts w:ascii="Times New Roman" w:hAnsi="Times New Roman" w:cs="Times New Roman"/>
          <w:sz w:val="28"/>
          <w:szCs w:val="28"/>
        </w:rPr>
      </w:pPr>
      <w:proofErr w:type="spellStart"/>
      <w:r w:rsidRPr="00516C98">
        <w:rPr>
          <w:rFonts w:ascii="Times New Roman" w:hAnsi="Times New Roman" w:cs="Times New Roman"/>
          <w:sz w:val="28"/>
          <w:szCs w:val="28"/>
        </w:rPr>
        <w:t>Эм</w:t>
      </w:r>
      <w:proofErr w:type="spellEnd"/>
      <w:r w:rsidRPr="00516C98">
        <w:rPr>
          <w:rFonts w:ascii="Times New Roman" w:hAnsi="Times New Roman" w:cs="Times New Roman"/>
          <w:sz w:val="28"/>
          <w:szCs w:val="28"/>
        </w:rPr>
        <w:t xml:space="preserve"> – расходы по эксплуатации машин и механизмов, руб. (таблица № 4)</w:t>
      </w:r>
    </w:p>
    <w:p w:rsidR="00CE40AF" w:rsidRPr="00516C98" w:rsidRDefault="00CE40AF" w:rsidP="00516C98">
      <w:pPr>
        <w:ind w:left="-540"/>
        <w:rPr>
          <w:rFonts w:ascii="Times New Roman" w:hAnsi="Times New Roman" w:cs="Times New Roman"/>
          <w:b/>
          <w:sz w:val="28"/>
          <w:szCs w:val="28"/>
        </w:rPr>
      </w:pPr>
    </w:p>
    <w:p w:rsidR="00CE40AF" w:rsidRPr="00516C98" w:rsidRDefault="00CE40AF" w:rsidP="00516C98">
      <w:pPr>
        <w:ind w:left="-540"/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t xml:space="preserve">1.5 </w:t>
      </w:r>
      <w:r w:rsidRPr="00516C98">
        <w:rPr>
          <w:rFonts w:ascii="Times New Roman" w:hAnsi="Times New Roman" w:cs="Times New Roman"/>
          <w:b/>
          <w:sz w:val="28"/>
          <w:szCs w:val="28"/>
          <w:u w:val="single"/>
        </w:rPr>
        <w:t>Накладные расходы.</w:t>
      </w:r>
      <w:r w:rsidRPr="00516C98">
        <w:rPr>
          <w:rFonts w:ascii="Times New Roman" w:hAnsi="Times New Roman" w:cs="Times New Roman"/>
          <w:b/>
          <w:sz w:val="28"/>
          <w:szCs w:val="28"/>
        </w:rPr>
        <w:t xml:space="preserve">                   (</w:t>
      </w:r>
      <w:proofErr w:type="spellStart"/>
      <w:r w:rsidRPr="00516C98">
        <w:rPr>
          <w:rFonts w:ascii="Times New Roman" w:hAnsi="Times New Roman" w:cs="Times New Roman"/>
          <w:b/>
          <w:sz w:val="28"/>
          <w:szCs w:val="28"/>
        </w:rPr>
        <w:t>Нр</w:t>
      </w:r>
      <w:proofErr w:type="spellEnd"/>
      <w:r w:rsidRPr="00516C98">
        <w:rPr>
          <w:rFonts w:ascii="Times New Roman" w:hAnsi="Times New Roman" w:cs="Times New Roman"/>
          <w:b/>
          <w:sz w:val="28"/>
          <w:szCs w:val="28"/>
        </w:rPr>
        <w:t>)</w:t>
      </w:r>
    </w:p>
    <w:p w:rsidR="00CE40AF" w:rsidRPr="00516C98" w:rsidRDefault="00CE40AF" w:rsidP="00516C98">
      <w:pPr>
        <w:ind w:left="-540" w:firstLine="180"/>
        <w:rPr>
          <w:rFonts w:ascii="Times New Roman" w:hAnsi="Times New Roman" w:cs="Times New Roman"/>
          <w:sz w:val="28"/>
          <w:szCs w:val="28"/>
        </w:rPr>
      </w:pPr>
    </w:p>
    <w:p w:rsidR="00CE40AF" w:rsidRPr="00516C98" w:rsidRDefault="00CE40AF" w:rsidP="00516C98">
      <w:pPr>
        <w:ind w:left="-540" w:firstLine="18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Накладные расходы включают 5 групп статей затрат:</w:t>
      </w:r>
    </w:p>
    <w:p w:rsidR="00CE40AF" w:rsidRPr="00516C98" w:rsidRDefault="00CE40AF" w:rsidP="00516C98">
      <w:pPr>
        <w:numPr>
          <w:ilvl w:val="0"/>
          <w:numId w:val="13"/>
        </w:numPr>
        <w:tabs>
          <w:tab w:val="left" w:pos="-720"/>
          <w:tab w:val="left" w:pos="-540"/>
          <w:tab w:val="left" w:pos="-360"/>
        </w:tabs>
        <w:suppressAutoHyphens/>
        <w:spacing w:after="0" w:line="240" w:lineRule="auto"/>
        <w:ind w:left="-720" w:firstLine="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административно-хозяйственные расходы</w:t>
      </w:r>
    </w:p>
    <w:p w:rsidR="00CE40AF" w:rsidRPr="00516C98" w:rsidRDefault="00CE40AF" w:rsidP="00516C98">
      <w:pPr>
        <w:numPr>
          <w:ilvl w:val="0"/>
          <w:numId w:val="13"/>
        </w:numPr>
        <w:tabs>
          <w:tab w:val="left" w:pos="-720"/>
          <w:tab w:val="left" w:pos="-540"/>
          <w:tab w:val="left" w:pos="-360"/>
        </w:tabs>
        <w:suppressAutoHyphens/>
        <w:spacing w:after="0" w:line="240" w:lineRule="auto"/>
        <w:ind w:left="-720" w:firstLine="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расходы на обслуживание работников строительства</w:t>
      </w:r>
    </w:p>
    <w:p w:rsidR="00CE40AF" w:rsidRPr="00516C98" w:rsidRDefault="00CE40AF" w:rsidP="00516C98">
      <w:pPr>
        <w:numPr>
          <w:ilvl w:val="0"/>
          <w:numId w:val="13"/>
        </w:numPr>
        <w:tabs>
          <w:tab w:val="left" w:pos="-720"/>
          <w:tab w:val="left" w:pos="-540"/>
          <w:tab w:val="left" w:pos="-360"/>
        </w:tabs>
        <w:suppressAutoHyphens/>
        <w:spacing w:after="0" w:line="240" w:lineRule="auto"/>
        <w:ind w:left="-720" w:firstLine="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расходы на организацию работ на строительных площадках</w:t>
      </w:r>
    </w:p>
    <w:p w:rsidR="00CE40AF" w:rsidRPr="00516C98" w:rsidRDefault="00CE40AF" w:rsidP="00516C98">
      <w:pPr>
        <w:numPr>
          <w:ilvl w:val="0"/>
          <w:numId w:val="13"/>
        </w:numPr>
        <w:tabs>
          <w:tab w:val="left" w:pos="-720"/>
          <w:tab w:val="left" w:pos="-540"/>
          <w:tab w:val="left" w:pos="-360"/>
        </w:tabs>
        <w:suppressAutoHyphens/>
        <w:spacing w:after="0" w:line="240" w:lineRule="auto"/>
        <w:ind w:left="-720" w:firstLine="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прочие накладные расходы</w:t>
      </w:r>
    </w:p>
    <w:p w:rsidR="00CE40AF" w:rsidRPr="00516C98" w:rsidRDefault="00CE40AF" w:rsidP="00516C98">
      <w:pPr>
        <w:numPr>
          <w:ilvl w:val="0"/>
          <w:numId w:val="13"/>
        </w:numPr>
        <w:tabs>
          <w:tab w:val="left" w:pos="-720"/>
          <w:tab w:val="left" w:pos="-540"/>
          <w:tab w:val="left" w:pos="-360"/>
        </w:tabs>
        <w:suppressAutoHyphens/>
        <w:spacing w:after="0" w:line="240" w:lineRule="auto"/>
        <w:ind w:left="-720" w:firstLine="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затраты, не учитываемые в нормах накладных расходов, но относимые на накладные расходы.</w:t>
      </w:r>
    </w:p>
    <w:p w:rsidR="00CE40AF" w:rsidRPr="00516C98" w:rsidRDefault="00CE40AF" w:rsidP="00516C98">
      <w:pPr>
        <w:ind w:left="-540" w:firstLine="18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Рассчитываются накладные расходы в текущем уровне цен от величины средств на оплату труда рабочих (строителей и машинистов) в составе сметных прямых затрат по следующей формуле:</w:t>
      </w:r>
    </w:p>
    <w:p w:rsidR="00CE40AF" w:rsidRPr="00516C98" w:rsidRDefault="00CE40AF" w:rsidP="00516C98">
      <w:pPr>
        <w:ind w:left="-540" w:firstLine="18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 xml:space="preserve">                                   ∑</w:t>
      </w:r>
      <w:proofErr w:type="spellStart"/>
      <w:r w:rsidRPr="00516C98">
        <w:rPr>
          <w:rFonts w:ascii="Times New Roman" w:hAnsi="Times New Roman" w:cs="Times New Roman"/>
          <w:sz w:val="28"/>
          <w:szCs w:val="28"/>
        </w:rPr>
        <w:t>Нр</w:t>
      </w:r>
      <w:proofErr w:type="spellEnd"/>
      <w:r w:rsidRPr="00516C98">
        <w:rPr>
          <w:rFonts w:ascii="Times New Roman" w:hAnsi="Times New Roman" w:cs="Times New Roman"/>
          <w:sz w:val="28"/>
          <w:szCs w:val="28"/>
        </w:rPr>
        <w:t xml:space="preserve"> = (</w:t>
      </w:r>
      <w:proofErr w:type="spellStart"/>
      <w:r w:rsidRPr="00516C98">
        <w:rPr>
          <w:rFonts w:ascii="Times New Roman" w:hAnsi="Times New Roman" w:cs="Times New Roman"/>
          <w:sz w:val="28"/>
          <w:szCs w:val="28"/>
        </w:rPr>
        <w:t>Зс</w:t>
      </w:r>
      <w:proofErr w:type="spellEnd"/>
      <w:r w:rsidRPr="00516C98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516C98">
        <w:rPr>
          <w:rFonts w:ascii="Times New Roman" w:hAnsi="Times New Roman" w:cs="Times New Roman"/>
          <w:sz w:val="28"/>
          <w:szCs w:val="28"/>
        </w:rPr>
        <w:t>Зм</w:t>
      </w:r>
      <w:proofErr w:type="spellEnd"/>
      <w:r w:rsidRPr="00516C98">
        <w:rPr>
          <w:rFonts w:ascii="Times New Roman" w:hAnsi="Times New Roman" w:cs="Times New Roman"/>
          <w:sz w:val="28"/>
          <w:szCs w:val="28"/>
        </w:rPr>
        <w:t>) * Из * Нс / 100          (7)</w:t>
      </w:r>
    </w:p>
    <w:p w:rsidR="00CE40AF" w:rsidRPr="00516C98" w:rsidRDefault="00CE40AF" w:rsidP="00516C98">
      <w:pPr>
        <w:ind w:left="-540" w:firstLine="180"/>
        <w:rPr>
          <w:rFonts w:ascii="Times New Roman" w:hAnsi="Times New Roman" w:cs="Times New Roman"/>
          <w:sz w:val="28"/>
          <w:szCs w:val="28"/>
        </w:rPr>
      </w:pPr>
      <w:proofErr w:type="spellStart"/>
      <w:r w:rsidRPr="00516C98">
        <w:rPr>
          <w:rFonts w:ascii="Times New Roman" w:hAnsi="Times New Roman" w:cs="Times New Roman"/>
          <w:sz w:val="28"/>
          <w:szCs w:val="28"/>
        </w:rPr>
        <w:t>Зс</w:t>
      </w:r>
      <w:proofErr w:type="spellEnd"/>
      <w:r w:rsidRPr="00516C9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16C98">
        <w:rPr>
          <w:rFonts w:ascii="Times New Roman" w:hAnsi="Times New Roman" w:cs="Times New Roman"/>
          <w:sz w:val="28"/>
          <w:szCs w:val="28"/>
        </w:rPr>
        <w:t>Зм</w:t>
      </w:r>
      <w:proofErr w:type="spellEnd"/>
      <w:r w:rsidRPr="00516C98">
        <w:rPr>
          <w:rFonts w:ascii="Times New Roman" w:hAnsi="Times New Roman" w:cs="Times New Roman"/>
          <w:sz w:val="28"/>
          <w:szCs w:val="28"/>
        </w:rPr>
        <w:t xml:space="preserve"> – суммарная величина основной зарплаты рабочих строителей и машинистов.</w:t>
      </w:r>
    </w:p>
    <w:p w:rsidR="00CE40AF" w:rsidRPr="00516C98" w:rsidRDefault="00CE40AF" w:rsidP="00516C98">
      <w:pPr>
        <w:ind w:left="-540" w:firstLine="18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 xml:space="preserve">Из – индекс текущего уровня оплаты труда рабочих по отношению к уровню 2000 года </w:t>
      </w:r>
      <w:proofErr w:type="gramStart"/>
      <w:r w:rsidRPr="00516C9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516C98">
        <w:rPr>
          <w:rFonts w:ascii="Times New Roman" w:hAnsi="Times New Roman" w:cs="Times New Roman"/>
          <w:sz w:val="28"/>
          <w:szCs w:val="28"/>
        </w:rPr>
        <w:t>индекс элемента прямых затрат – «оплата труда рабочих»)</w:t>
      </w:r>
    </w:p>
    <w:p w:rsidR="00CE40AF" w:rsidRPr="00516C98" w:rsidRDefault="00CE40AF" w:rsidP="00516C98">
      <w:pPr>
        <w:ind w:left="-540" w:firstLine="18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 xml:space="preserve">Нс – норматив накладных расходов </w:t>
      </w:r>
      <w:proofErr w:type="gramStart"/>
      <w:r w:rsidRPr="00516C9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516C98">
        <w:rPr>
          <w:rFonts w:ascii="Times New Roman" w:hAnsi="Times New Roman" w:cs="Times New Roman"/>
          <w:sz w:val="28"/>
          <w:szCs w:val="28"/>
        </w:rPr>
        <w:t xml:space="preserve">в %), рекомендованный Госстроем России (см. приложение № 5) </w:t>
      </w:r>
    </w:p>
    <w:p w:rsidR="00CE40AF" w:rsidRPr="00516C98" w:rsidRDefault="00CE40AF" w:rsidP="00516C98">
      <w:pPr>
        <w:ind w:left="-540" w:firstLine="180"/>
        <w:rPr>
          <w:rFonts w:ascii="Times New Roman" w:hAnsi="Times New Roman" w:cs="Times New Roman"/>
          <w:sz w:val="28"/>
          <w:szCs w:val="28"/>
        </w:rPr>
      </w:pPr>
    </w:p>
    <w:p w:rsidR="00CE40AF" w:rsidRPr="00516C98" w:rsidRDefault="00CE40AF" w:rsidP="00516C98">
      <w:pPr>
        <w:ind w:left="-540" w:firstLine="180"/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Рассчитываем по каждому виду работ и итоги оформляем в виде таблицы:</w:t>
      </w:r>
      <w:r w:rsidRPr="00516C9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E40AF" w:rsidRPr="00516C98" w:rsidRDefault="00CE40AF" w:rsidP="00516C98">
      <w:pPr>
        <w:ind w:left="-540" w:firstLine="180"/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</w:t>
      </w:r>
    </w:p>
    <w:p w:rsidR="00CE40AF" w:rsidRPr="00516C98" w:rsidRDefault="00CE40AF" w:rsidP="00516C98">
      <w:pPr>
        <w:ind w:left="-540" w:firstLine="180"/>
        <w:rPr>
          <w:rFonts w:ascii="Times New Roman" w:hAnsi="Times New Roman" w:cs="Times New Roman"/>
          <w:b/>
          <w:sz w:val="28"/>
          <w:szCs w:val="28"/>
        </w:rPr>
      </w:pPr>
    </w:p>
    <w:p w:rsidR="00CE40AF" w:rsidRPr="00516C98" w:rsidRDefault="00CE40AF" w:rsidP="00516C98">
      <w:pPr>
        <w:ind w:left="-540" w:firstLine="180"/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Таблица № 5 </w:t>
      </w:r>
    </w:p>
    <w:p w:rsidR="00CE40AF" w:rsidRPr="00516C98" w:rsidRDefault="00CE40AF" w:rsidP="00516C98">
      <w:pPr>
        <w:ind w:left="-540" w:firstLine="180"/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t xml:space="preserve">Сумма накладных расходов.     </w:t>
      </w:r>
    </w:p>
    <w:tbl>
      <w:tblPr>
        <w:tblW w:w="0" w:type="auto"/>
        <w:tblInd w:w="108" w:type="dxa"/>
        <w:tblLayout w:type="fixed"/>
        <w:tblLook w:val="0000"/>
      </w:tblPr>
      <w:tblGrid>
        <w:gridCol w:w="1014"/>
        <w:gridCol w:w="2370"/>
        <w:gridCol w:w="1710"/>
        <w:gridCol w:w="2043"/>
        <w:gridCol w:w="2534"/>
      </w:tblGrid>
      <w:tr w:rsidR="00CE40AF" w:rsidRPr="00516C98" w:rsidTr="00E12DFD">
        <w:trPr>
          <w:trHeight w:val="825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  <w:p w:rsidR="00CE40AF" w:rsidRPr="00516C98" w:rsidRDefault="00CE40AF" w:rsidP="00516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 xml:space="preserve">Вид </w:t>
            </w:r>
            <w:proofErr w:type="gramStart"/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строительных</w:t>
            </w:r>
            <w:proofErr w:type="gramEnd"/>
            <w:r w:rsidRPr="00516C98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</w:p>
          <w:p w:rsidR="00CE40AF" w:rsidRPr="00516C98" w:rsidRDefault="00CE40AF" w:rsidP="00516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монтажных работ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Оплата труда</w:t>
            </w:r>
          </w:p>
          <w:p w:rsidR="00CE40AF" w:rsidRPr="00516C98" w:rsidRDefault="00CE40AF" w:rsidP="00516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Рабочих</w:t>
            </w:r>
          </w:p>
          <w:p w:rsidR="00CE40AF" w:rsidRPr="00516C98" w:rsidRDefault="00CE40AF" w:rsidP="00516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Зс</w:t>
            </w:r>
            <w:proofErr w:type="spellEnd"/>
            <w:r w:rsidRPr="00516C98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proofErr w:type="spellStart"/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Зм</w:t>
            </w:r>
            <w:proofErr w:type="spellEnd"/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, руб.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Норматив накладных расходов,</w:t>
            </w:r>
          </w:p>
          <w:p w:rsidR="00CE40AF" w:rsidRPr="00516C98" w:rsidRDefault="00CE40AF" w:rsidP="00516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Сумма накладных расходов, ∑</w:t>
            </w:r>
            <w:proofErr w:type="spellStart"/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Нр</w:t>
            </w:r>
            <w:proofErr w:type="spellEnd"/>
          </w:p>
          <w:p w:rsidR="00CE40AF" w:rsidRPr="00516C98" w:rsidRDefault="00CE40AF" w:rsidP="00516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</w:tr>
      <w:tr w:rsidR="00CE40AF" w:rsidRPr="00516C98" w:rsidTr="00E12DFD">
        <w:trPr>
          <w:trHeight w:val="355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E40AF" w:rsidRPr="00516C98" w:rsidTr="00E12DFD">
        <w:trPr>
          <w:trHeight w:val="825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 xml:space="preserve">Гр.3 таблица №1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Таблица №3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Гр.3 * Гр.4 / 100</w:t>
            </w:r>
          </w:p>
        </w:tc>
      </w:tr>
      <w:tr w:rsidR="00CE40AF" w:rsidRPr="00516C98" w:rsidTr="00E12DFD">
        <w:trPr>
          <w:trHeight w:val="825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</w:tbl>
    <w:p w:rsidR="00CE40AF" w:rsidRPr="00516C98" w:rsidRDefault="00CE40AF" w:rsidP="00516C98">
      <w:pPr>
        <w:ind w:left="-540" w:firstLine="180"/>
        <w:rPr>
          <w:rFonts w:ascii="Times New Roman" w:hAnsi="Times New Roman" w:cs="Times New Roman"/>
          <w:sz w:val="28"/>
          <w:szCs w:val="28"/>
        </w:rPr>
      </w:pPr>
    </w:p>
    <w:p w:rsidR="00CE40AF" w:rsidRPr="00516C98" w:rsidRDefault="00CE40AF" w:rsidP="00516C98">
      <w:pPr>
        <w:ind w:left="-540" w:firstLine="18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 xml:space="preserve">                 ∑</w:t>
      </w:r>
      <w:proofErr w:type="spellStart"/>
      <w:r w:rsidRPr="00516C98">
        <w:rPr>
          <w:rFonts w:ascii="Times New Roman" w:hAnsi="Times New Roman" w:cs="Times New Roman"/>
          <w:sz w:val="28"/>
          <w:szCs w:val="28"/>
        </w:rPr>
        <w:t>Нр</w:t>
      </w:r>
      <w:proofErr w:type="spellEnd"/>
      <w:r w:rsidRPr="00516C98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516C98">
        <w:rPr>
          <w:rFonts w:ascii="Times New Roman" w:hAnsi="Times New Roman" w:cs="Times New Roman"/>
          <w:sz w:val="28"/>
          <w:szCs w:val="28"/>
        </w:rPr>
        <w:t>Мн</w:t>
      </w:r>
      <w:proofErr w:type="gramStart"/>
      <w:r w:rsidRPr="00516C98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516C98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516C98">
        <w:rPr>
          <w:rFonts w:ascii="Times New Roman" w:hAnsi="Times New Roman" w:cs="Times New Roman"/>
          <w:sz w:val="28"/>
          <w:szCs w:val="28"/>
        </w:rPr>
        <w:t>сумма накладных расходов или масса накладных расходов)</w:t>
      </w:r>
    </w:p>
    <w:p w:rsidR="00CE40AF" w:rsidRPr="00516C98" w:rsidRDefault="00CE40AF" w:rsidP="00516C98">
      <w:pPr>
        <w:ind w:left="-540" w:firstLine="180"/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От  этой суммы рассчитываем структуру накладных расходов в виде таблицы №6</w:t>
      </w:r>
      <w:r w:rsidRPr="00516C9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</w:p>
    <w:p w:rsidR="00CE40AF" w:rsidRPr="00516C98" w:rsidRDefault="00CE40AF" w:rsidP="00516C98">
      <w:pPr>
        <w:ind w:left="-540" w:firstLine="180"/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</w:t>
      </w:r>
    </w:p>
    <w:p w:rsidR="00CE40AF" w:rsidRPr="00516C98" w:rsidRDefault="00CE40AF" w:rsidP="00516C98">
      <w:pPr>
        <w:ind w:left="-540" w:firstLine="180"/>
        <w:rPr>
          <w:rFonts w:ascii="Times New Roman" w:hAnsi="Times New Roman" w:cs="Times New Roman"/>
          <w:sz w:val="28"/>
          <w:szCs w:val="28"/>
        </w:rPr>
      </w:pPr>
    </w:p>
    <w:p w:rsidR="00CE40AF" w:rsidRPr="00516C98" w:rsidRDefault="00CE40AF" w:rsidP="00516C98">
      <w:pPr>
        <w:ind w:left="-540" w:firstLine="180"/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Таблица №6 </w:t>
      </w:r>
    </w:p>
    <w:p w:rsidR="00CE40AF" w:rsidRPr="00516C98" w:rsidRDefault="00CE40AF" w:rsidP="00516C98">
      <w:pPr>
        <w:ind w:left="-540" w:firstLine="180"/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t>Структура накладных расходов.</w:t>
      </w:r>
    </w:p>
    <w:p w:rsidR="00CE40AF" w:rsidRPr="00516C98" w:rsidRDefault="00CE40AF" w:rsidP="00516C98">
      <w:pPr>
        <w:ind w:left="-540" w:firstLine="18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-50" w:type="dxa"/>
        <w:tblLayout w:type="fixed"/>
        <w:tblLook w:val="0000"/>
      </w:tblPr>
      <w:tblGrid>
        <w:gridCol w:w="1014"/>
        <w:gridCol w:w="4137"/>
        <w:gridCol w:w="2343"/>
        <w:gridCol w:w="2177"/>
      </w:tblGrid>
      <w:tr w:rsidR="00CE40AF" w:rsidRPr="00516C98" w:rsidTr="00E12DFD">
        <w:trPr>
          <w:trHeight w:val="315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№ п./п.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статей затрат накладных расходов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Удельный вес статей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Сумма затрат</w:t>
            </w:r>
          </w:p>
        </w:tc>
      </w:tr>
      <w:tr w:rsidR="00CE40AF" w:rsidRPr="00516C98" w:rsidTr="00E12DFD">
        <w:trPr>
          <w:trHeight w:val="315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Приложение № 3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Приложение№</w:t>
            </w:r>
            <w:proofErr w:type="spellEnd"/>
            <w:r w:rsidRPr="00516C98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0AF" w:rsidRPr="00516C98" w:rsidTr="00E12DFD">
        <w:trPr>
          <w:trHeight w:val="315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Мнр</w:t>
            </w:r>
            <w:proofErr w:type="spellEnd"/>
            <w:r w:rsidRPr="00516C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CE40AF" w:rsidRPr="00516C98" w:rsidRDefault="00CE40AF" w:rsidP="00516C98">
      <w:pPr>
        <w:ind w:left="-540" w:firstLine="180"/>
        <w:rPr>
          <w:rFonts w:ascii="Times New Roman" w:hAnsi="Times New Roman" w:cs="Times New Roman"/>
          <w:sz w:val="28"/>
          <w:szCs w:val="28"/>
        </w:rPr>
      </w:pPr>
    </w:p>
    <w:p w:rsidR="00CE40AF" w:rsidRPr="00516C98" w:rsidRDefault="00CE40AF" w:rsidP="00516C98">
      <w:pPr>
        <w:ind w:left="-540" w:firstLine="180"/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  <w:u w:val="single"/>
        </w:rPr>
        <w:t>Плановые накопления или сметная  прибыль.</w:t>
      </w:r>
      <w:r w:rsidRPr="00516C98">
        <w:rPr>
          <w:rFonts w:ascii="Times New Roman" w:hAnsi="Times New Roman" w:cs="Times New Roman"/>
          <w:b/>
          <w:sz w:val="28"/>
          <w:szCs w:val="28"/>
        </w:rPr>
        <w:t xml:space="preserve">     (</w:t>
      </w:r>
      <w:proofErr w:type="spellStart"/>
      <w:proofErr w:type="gramStart"/>
      <w:r w:rsidRPr="00516C98">
        <w:rPr>
          <w:rFonts w:ascii="Times New Roman" w:hAnsi="Times New Roman" w:cs="Times New Roman"/>
          <w:b/>
          <w:sz w:val="28"/>
          <w:szCs w:val="28"/>
        </w:rPr>
        <w:t>Пн</w:t>
      </w:r>
      <w:proofErr w:type="spellEnd"/>
      <w:proofErr w:type="gramEnd"/>
      <w:r w:rsidRPr="00516C98">
        <w:rPr>
          <w:rFonts w:ascii="Times New Roman" w:hAnsi="Times New Roman" w:cs="Times New Roman"/>
          <w:b/>
          <w:sz w:val="28"/>
          <w:szCs w:val="28"/>
        </w:rPr>
        <w:t>)</w:t>
      </w:r>
    </w:p>
    <w:p w:rsidR="00CE40AF" w:rsidRPr="00516C98" w:rsidRDefault="00CE40AF" w:rsidP="00516C98">
      <w:pPr>
        <w:ind w:left="-360" w:firstLine="18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 xml:space="preserve">При определении сметной стоимости строительно-монтажных и ремонтно-строительных работ по новой сметно-нормативной базе 2001 года </w:t>
      </w:r>
      <w:proofErr w:type="gramStart"/>
      <w:r w:rsidRPr="00516C98">
        <w:rPr>
          <w:rFonts w:ascii="Times New Roman" w:hAnsi="Times New Roman" w:cs="Times New Roman"/>
          <w:sz w:val="28"/>
          <w:szCs w:val="28"/>
        </w:rPr>
        <w:t>изменился</w:t>
      </w:r>
      <w:proofErr w:type="gramEnd"/>
      <w:r w:rsidRPr="00516C98">
        <w:rPr>
          <w:rFonts w:ascii="Times New Roman" w:hAnsi="Times New Roman" w:cs="Times New Roman"/>
          <w:sz w:val="28"/>
          <w:szCs w:val="28"/>
        </w:rPr>
        <w:t xml:space="preserve"> и порядок исчисления сметной прибыли. Как и накладные расходы, Госстрой </w:t>
      </w:r>
      <w:r w:rsidRPr="00516C98">
        <w:rPr>
          <w:rFonts w:ascii="Times New Roman" w:hAnsi="Times New Roman" w:cs="Times New Roman"/>
          <w:sz w:val="28"/>
          <w:szCs w:val="28"/>
        </w:rPr>
        <w:lastRenderedPageBreak/>
        <w:t>России рекомендует определить ее от величины средств на оплату труда рабочих (строителей и механизаторов) в составе сметных прямых затрат.</w:t>
      </w:r>
    </w:p>
    <w:p w:rsidR="00CE40AF" w:rsidRPr="00516C98" w:rsidRDefault="00CE40AF" w:rsidP="00516C98">
      <w:pPr>
        <w:ind w:left="-540" w:firstLine="180"/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 xml:space="preserve">В МДС 81-25.2001 «Методические указания по определению величины сметной прибыли в строительстве» (Госстрой России, </w:t>
      </w:r>
      <w:smartTag w:uri="urn:schemas-microsoft-com:office:smarttags" w:element="metricconverter">
        <w:smartTagPr>
          <w:attr w:name="ProductID" w:val="2001 г"/>
        </w:smartTagPr>
        <w:r w:rsidRPr="00516C98">
          <w:rPr>
            <w:rFonts w:ascii="Times New Roman" w:hAnsi="Times New Roman" w:cs="Times New Roman"/>
            <w:sz w:val="28"/>
            <w:szCs w:val="28"/>
          </w:rPr>
          <w:t>2001 г</w:t>
        </w:r>
      </w:smartTag>
      <w:r w:rsidRPr="00516C98">
        <w:rPr>
          <w:rFonts w:ascii="Times New Roman" w:hAnsi="Times New Roman" w:cs="Times New Roman"/>
          <w:sz w:val="28"/>
          <w:szCs w:val="28"/>
        </w:rPr>
        <w:t>) установлены общеотраслевые нормативы при строительстве и реконструкции в размере 65% к величине средств на оплату труда рабочих и при ремонтно-строительных работах 50%.</w:t>
      </w:r>
      <w:r w:rsidRPr="00516C9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E40AF" w:rsidRPr="00516C98" w:rsidRDefault="00CE40AF" w:rsidP="00516C98">
      <w:pPr>
        <w:ind w:left="-540" w:firstLine="180"/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</w:t>
      </w:r>
    </w:p>
    <w:p w:rsidR="00CE40AF" w:rsidRPr="00516C98" w:rsidRDefault="00CE40AF" w:rsidP="00516C98">
      <w:pPr>
        <w:ind w:left="-540" w:firstLine="180"/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</w:t>
      </w:r>
    </w:p>
    <w:p w:rsidR="00CE40AF" w:rsidRPr="00516C98" w:rsidRDefault="00CE40AF" w:rsidP="00516C98">
      <w:pPr>
        <w:ind w:left="-540" w:firstLine="180"/>
        <w:rPr>
          <w:rFonts w:ascii="Times New Roman" w:hAnsi="Times New Roman" w:cs="Times New Roman"/>
          <w:sz w:val="28"/>
          <w:szCs w:val="28"/>
        </w:rPr>
      </w:pPr>
    </w:p>
    <w:p w:rsidR="00CE40AF" w:rsidRPr="00516C98" w:rsidRDefault="00CE40AF" w:rsidP="00516C98">
      <w:pPr>
        <w:ind w:left="-540" w:firstLine="180"/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Таблица № 7</w:t>
      </w:r>
    </w:p>
    <w:p w:rsidR="00CE40AF" w:rsidRPr="00516C98" w:rsidRDefault="00CE40AF" w:rsidP="00516C98">
      <w:pPr>
        <w:ind w:left="-540" w:firstLine="180"/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t>1.6 Плановые накопления или сметная прибыль.</w:t>
      </w:r>
    </w:p>
    <w:p w:rsidR="00CE40AF" w:rsidRPr="00516C98" w:rsidRDefault="00CE40AF" w:rsidP="00516C98">
      <w:pPr>
        <w:ind w:left="-540" w:firstLine="180"/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</w:t>
      </w:r>
    </w:p>
    <w:p w:rsidR="00CE40AF" w:rsidRPr="00516C98" w:rsidRDefault="00CE40AF" w:rsidP="00516C98">
      <w:pPr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pict>
          <v:shape id="_x0000_s1055" type="#_x0000_t202" style="position:absolute;margin-left:-5.65pt;margin-top:119.75pt;width:480.2pt;height:126.45pt;z-index:251691008;mso-wrap-distance-left:0;mso-wrap-distance-right:9.05pt;mso-position-horizontal-relative:margin;mso-position-vertical-relative:page" stroked="f">
            <v:fill opacity="0" color2="black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1014"/>
                    <w:gridCol w:w="2370"/>
                    <w:gridCol w:w="1710"/>
                    <w:gridCol w:w="2043"/>
                    <w:gridCol w:w="2534"/>
                  </w:tblGrid>
                  <w:tr w:rsidR="00CE40AF">
                    <w:trPr>
                      <w:trHeight w:val="825"/>
                    </w:trPr>
                    <w:tc>
                      <w:tcPr>
                        <w:tcW w:w="10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CE40AF" w:rsidRDefault="00CE40AF">
                        <w:pPr>
                          <w:snapToGrid w:val="0"/>
                          <w:jc w:val="center"/>
                        </w:pPr>
                        <w:r>
                          <w:t>№</w:t>
                        </w:r>
                      </w:p>
                      <w:p w:rsidR="00CE40AF" w:rsidRDefault="00CE40AF">
                        <w:pPr>
                          <w:jc w:val="center"/>
                        </w:pPr>
                        <w:proofErr w:type="spellStart"/>
                        <w:proofErr w:type="gramStart"/>
                        <w:r>
                          <w:t>п</w:t>
                        </w:r>
                        <w:proofErr w:type="spellEnd"/>
                        <w:proofErr w:type="gramEnd"/>
                        <w:r>
                          <w:t>/</w:t>
                        </w:r>
                        <w:proofErr w:type="spellStart"/>
                        <w:r>
                          <w:t>п</w:t>
                        </w:r>
                        <w:proofErr w:type="spellEnd"/>
                      </w:p>
                    </w:tc>
                    <w:tc>
                      <w:tcPr>
                        <w:tcW w:w="23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CE40AF" w:rsidRDefault="00CE40AF">
                        <w:pPr>
                          <w:snapToGrid w:val="0"/>
                          <w:jc w:val="center"/>
                        </w:pPr>
                        <w:r>
                          <w:t xml:space="preserve">Вид </w:t>
                        </w:r>
                        <w:proofErr w:type="gramStart"/>
                        <w:r>
                          <w:t>строительных</w:t>
                        </w:r>
                        <w:proofErr w:type="gramEnd"/>
                        <w:r>
                          <w:t xml:space="preserve"> и</w:t>
                        </w:r>
                      </w:p>
                      <w:p w:rsidR="00CE40AF" w:rsidRDefault="00CE40AF">
                        <w:pPr>
                          <w:jc w:val="center"/>
                        </w:pPr>
                        <w:r>
                          <w:t>монтажных работ</w:t>
                        </w:r>
                      </w:p>
                    </w:tc>
                    <w:tc>
                      <w:tcPr>
                        <w:tcW w:w="1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CE40AF" w:rsidRDefault="00CE40AF">
                        <w:pPr>
                          <w:snapToGrid w:val="0"/>
                          <w:jc w:val="center"/>
                        </w:pPr>
                        <w:r>
                          <w:t>Оплата труда</w:t>
                        </w:r>
                      </w:p>
                      <w:p w:rsidR="00CE40AF" w:rsidRDefault="00CE40AF">
                        <w:pPr>
                          <w:jc w:val="center"/>
                        </w:pPr>
                        <w:r>
                          <w:t>Рабочих</w:t>
                        </w:r>
                      </w:p>
                      <w:p w:rsidR="00CE40AF" w:rsidRDefault="00CE40AF">
                        <w:pPr>
                          <w:jc w:val="center"/>
                        </w:pPr>
                        <w:proofErr w:type="spellStart"/>
                        <w:r>
                          <w:t>Зс</w:t>
                        </w:r>
                        <w:proofErr w:type="spellEnd"/>
                        <w:r>
                          <w:t xml:space="preserve"> + </w:t>
                        </w:r>
                        <w:proofErr w:type="spellStart"/>
                        <w:r>
                          <w:t>Зм</w:t>
                        </w:r>
                        <w:proofErr w:type="spellEnd"/>
                        <w:r>
                          <w:t>, руб.</w:t>
                        </w:r>
                      </w:p>
                    </w:tc>
                    <w:tc>
                      <w:tcPr>
                        <w:tcW w:w="204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CE40AF" w:rsidRDefault="00CE40AF">
                        <w:pPr>
                          <w:snapToGrid w:val="0"/>
                          <w:jc w:val="center"/>
                        </w:pPr>
                        <w:r>
                          <w:t xml:space="preserve">Норматив </w:t>
                        </w:r>
                        <w:proofErr w:type="gramStart"/>
                        <w:r>
                          <w:t>сметной</w:t>
                        </w:r>
                        <w:proofErr w:type="gramEnd"/>
                      </w:p>
                      <w:p w:rsidR="00CE40AF" w:rsidRDefault="00CE40AF">
                        <w:pPr>
                          <w:jc w:val="center"/>
                        </w:pPr>
                        <w:proofErr w:type="spellStart"/>
                        <w:r>
                          <w:t>прибыли</w:t>
                        </w:r>
                        <w:proofErr w:type="gramStart"/>
                        <w:r>
                          <w:t>,Н</w:t>
                        </w:r>
                        <w:proofErr w:type="gramEnd"/>
                        <w:r>
                          <w:t>пн</w:t>
                        </w:r>
                        <w:proofErr w:type="spellEnd"/>
                      </w:p>
                      <w:p w:rsidR="00CE40AF" w:rsidRDefault="00CE40AF">
                        <w:pPr>
                          <w:jc w:val="center"/>
                        </w:pPr>
                        <w:r>
                          <w:t>%</w:t>
                        </w:r>
                      </w:p>
                    </w:tc>
                    <w:tc>
                      <w:tcPr>
                        <w:tcW w:w="25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E40AF" w:rsidRDefault="00CE40AF">
                        <w:pPr>
                          <w:snapToGrid w:val="0"/>
                          <w:jc w:val="center"/>
                        </w:pPr>
                        <w:r>
                          <w:t xml:space="preserve">Сумма </w:t>
                        </w:r>
                        <w:proofErr w:type="gramStart"/>
                        <w:r>
                          <w:t>сметной</w:t>
                        </w:r>
                        <w:proofErr w:type="gramEnd"/>
                      </w:p>
                      <w:p w:rsidR="00CE40AF" w:rsidRDefault="00CE40AF">
                        <w:pPr>
                          <w:jc w:val="center"/>
                        </w:pPr>
                        <w:r>
                          <w:t>прибыли</w:t>
                        </w:r>
                      </w:p>
                    </w:tc>
                  </w:tr>
                  <w:tr w:rsidR="00CE40AF">
                    <w:trPr>
                      <w:trHeight w:val="294"/>
                    </w:trPr>
                    <w:tc>
                      <w:tcPr>
                        <w:tcW w:w="10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CE40AF" w:rsidRDefault="00CE40AF">
                        <w:pPr>
                          <w:snapToGrid w:val="0"/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23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CE40AF" w:rsidRDefault="00CE40AF">
                        <w:pPr>
                          <w:snapToGrid w:val="0"/>
                          <w:jc w:val="center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1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CE40AF" w:rsidRDefault="00CE40AF">
                        <w:pPr>
                          <w:snapToGrid w:val="0"/>
                          <w:jc w:val="center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204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CE40AF" w:rsidRDefault="00CE40AF">
                        <w:pPr>
                          <w:snapToGrid w:val="0"/>
                          <w:jc w:val="center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25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E40AF" w:rsidRDefault="00CE40AF">
                        <w:pPr>
                          <w:snapToGrid w:val="0"/>
                          <w:jc w:val="center"/>
                        </w:pPr>
                        <w:r>
                          <w:t>5</w:t>
                        </w:r>
                      </w:p>
                    </w:tc>
                  </w:tr>
                  <w:tr w:rsidR="00CE40AF">
                    <w:trPr>
                      <w:trHeight w:val="710"/>
                    </w:trPr>
                    <w:tc>
                      <w:tcPr>
                        <w:tcW w:w="10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CE40AF" w:rsidRDefault="00CE40AF">
                        <w:pPr>
                          <w:snapToGri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3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CE40AF" w:rsidRDefault="00CE40AF">
                        <w:pPr>
                          <w:snapToGrid w:val="0"/>
                          <w:jc w:val="center"/>
                        </w:pPr>
                        <w:r>
                          <w:t xml:space="preserve">Смета </w:t>
                        </w:r>
                      </w:p>
                    </w:tc>
                    <w:tc>
                      <w:tcPr>
                        <w:tcW w:w="1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CE40AF" w:rsidRDefault="00CE40AF">
                        <w:pPr>
                          <w:snapToGrid w:val="0"/>
                          <w:jc w:val="center"/>
                        </w:pPr>
                        <w:r>
                          <w:t>Таблица №3</w:t>
                        </w:r>
                      </w:p>
                    </w:tc>
                    <w:tc>
                      <w:tcPr>
                        <w:tcW w:w="204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CE40AF" w:rsidRDefault="00CE40AF">
                        <w:pPr>
                          <w:snapToGrid w:val="0"/>
                          <w:jc w:val="center"/>
                        </w:pPr>
                        <w:r>
                          <w:t>Приложение № 2</w:t>
                        </w:r>
                      </w:p>
                    </w:tc>
                    <w:tc>
                      <w:tcPr>
                        <w:tcW w:w="25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E40AF" w:rsidRDefault="00CE40AF">
                        <w:pPr>
                          <w:snapToGrid w:val="0"/>
                          <w:jc w:val="center"/>
                        </w:pPr>
                        <w:proofErr w:type="spellStart"/>
                        <w:proofErr w:type="gramStart"/>
                        <w:r>
                          <w:t>Пн</w:t>
                        </w:r>
                        <w:proofErr w:type="spellEnd"/>
                        <w:proofErr w:type="gramEnd"/>
                        <w:r>
                          <w:t xml:space="preserve"> = (</w:t>
                        </w:r>
                        <w:proofErr w:type="spellStart"/>
                        <w:r>
                          <w:t>Зс</w:t>
                        </w:r>
                        <w:proofErr w:type="spellEnd"/>
                        <w:r>
                          <w:t xml:space="preserve"> + </w:t>
                        </w:r>
                        <w:proofErr w:type="spellStart"/>
                        <w:r>
                          <w:t>Зм</w:t>
                        </w:r>
                        <w:proofErr w:type="spellEnd"/>
                        <w:r>
                          <w:t xml:space="preserve">) * </w:t>
                        </w:r>
                        <w:proofErr w:type="spellStart"/>
                        <w:r>
                          <w:t>Нпн</w:t>
                        </w:r>
                        <w:proofErr w:type="spellEnd"/>
                        <w:r>
                          <w:t>;</w:t>
                        </w:r>
                      </w:p>
                      <w:p w:rsidR="00CE40AF" w:rsidRDefault="00CE40AF">
                        <w:pPr>
                          <w:jc w:val="center"/>
                        </w:pPr>
                        <w:r>
                          <w:t>Гр.3 * Гр.4 / 100</w:t>
                        </w:r>
                      </w:p>
                    </w:tc>
                  </w:tr>
                  <w:tr w:rsidR="00CE40AF">
                    <w:trPr>
                      <w:trHeight w:val="408"/>
                    </w:trPr>
                    <w:tc>
                      <w:tcPr>
                        <w:tcW w:w="10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CE40AF" w:rsidRDefault="00CE40AF">
                        <w:pPr>
                          <w:snapToGri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Итого </w:t>
                        </w:r>
                      </w:p>
                    </w:tc>
                    <w:tc>
                      <w:tcPr>
                        <w:tcW w:w="23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CE40AF" w:rsidRDefault="00CE40AF">
                        <w:pPr>
                          <w:snapToGri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CE40AF" w:rsidRDefault="00CE40AF">
                        <w:pPr>
                          <w:snapToGri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04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CE40AF" w:rsidRDefault="00CE40AF">
                        <w:pPr>
                          <w:snapToGri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5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E40AF" w:rsidRDefault="00CE40AF">
                        <w:pPr>
                          <w:snapToGri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?</w:t>
                        </w:r>
                      </w:p>
                    </w:tc>
                  </w:tr>
                </w:tbl>
                <w:p w:rsidR="00CE40AF" w:rsidRDefault="00CE40AF" w:rsidP="00CE40AF">
                  <w:r>
                    <w:t xml:space="preserve"> </w:t>
                  </w:r>
                </w:p>
              </w:txbxContent>
            </v:textbox>
            <w10:wrap type="square" side="largest"/>
          </v:shape>
        </w:pict>
      </w:r>
      <w:r w:rsidRPr="00516C98">
        <w:rPr>
          <w:rFonts w:ascii="Times New Roman" w:hAnsi="Times New Roman" w:cs="Times New Roman"/>
          <w:sz w:val="28"/>
          <w:szCs w:val="28"/>
        </w:rPr>
        <w:t xml:space="preserve">  При расчетах за выполнение работы применяются нормативы сметной прибыли по видам строительных и монтажных работ</w:t>
      </w:r>
      <w:proofErr w:type="gramStart"/>
      <w:r w:rsidRPr="00516C9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16C9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( </w:t>
      </w:r>
      <w:proofErr w:type="gramStart"/>
      <w:r w:rsidRPr="00516C9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16C98">
        <w:rPr>
          <w:rFonts w:ascii="Times New Roman" w:hAnsi="Times New Roman" w:cs="Times New Roman"/>
          <w:sz w:val="28"/>
          <w:szCs w:val="28"/>
        </w:rPr>
        <w:t>м. приложение № 2)</w:t>
      </w:r>
    </w:p>
    <w:p w:rsidR="00CE40AF" w:rsidRPr="00516C98" w:rsidRDefault="00CE40AF" w:rsidP="00516C98">
      <w:pPr>
        <w:rPr>
          <w:rFonts w:ascii="Times New Roman" w:hAnsi="Times New Roman" w:cs="Times New Roman"/>
          <w:b/>
          <w:sz w:val="28"/>
          <w:szCs w:val="28"/>
        </w:rPr>
      </w:pPr>
    </w:p>
    <w:p w:rsidR="00CE40AF" w:rsidRPr="00516C98" w:rsidRDefault="00CE40AF" w:rsidP="00516C98">
      <w:pPr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t>Справочная информация</w:t>
      </w:r>
    </w:p>
    <w:p w:rsidR="00CE40AF" w:rsidRPr="00516C98" w:rsidRDefault="00CE40AF" w:rsidP="00516C98">
      <w:pPr>
        <w:ind w:left="-720" w:firstLine="18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Приложение № 1.</w:t>
      </w:r>
      <w:r w:rsidRPr="00516C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40AF" w:rsidRPr="00516C98" w:rsidRDefault="00CE40AF" w:rsidP="00516C98">
      <w:pPr>
        <w:ind w:left="-720" w:firstLine="180"/>
        <w:rPr>
          <w:rFonts w:ascii="Times New Roman" w:hAnsi="Times New Roman" w:cs="Times New Roman"/>
          <w:sz w:val="28"/>
          <w:szCs w:val="28"/>
        </w:rPr>
      </w:pPr>
    </w:p>
    <w:p w:rsidR="00CE40AF" w:rsidRPr="00516C98" w:rsidRDefault="00CE40AF" w:rsidP="00516C98">
      <w:pPr>
        <w:ind w:left="-720" w:firstLine="180"/>
        <w:rPr>
          <w:rFonts w:ascii="Times New Roman" w:hAnsi="Times New Roman" w:cs="Times New Roman"/>
          <w:sz w:val="28"/>
          <w:szCs w:val="28"/>
        </w:rPr>
      </w:pPr>
      <w:proofErr w:type="gramStart"/>
      <w:r w:rsidRPr="00516C98">
        <w:rPr>
          <w:rFonts w:ascii="Times New Roman" w:hAnsi="Times New Roman" w:cs="Times New Roman"/>
          <w:sz w:val="28"/>
          <w:szCs w:val="28"/>
        </w:rPr>
        <w:t>Нормативы накладных расходов по видам строительных и монтажных робот (источник:</w:t>
      </w:r>
      <w:proofErr w:type="gramEnd"/>
      <w:r w:rsidRPr="00516C98">
        <w:rPr>
          <w:rFonts w:ascii="Times New Roman" w:hAnsi="Times New Roman" w:cs="Times New Roman"/>
          <w:sz w:val="28"/>
          <w:szCs w:val="28"/>
        </w:rPr>
        <w:t xml:space="preserve"> Методические указания по определению величины накладных расходов в строительстве. МДС 81-4.99.- </w:t>
      </w:r>
      <w:proofErr w:type="gramStart"/>
      <w:r w:rsidRPr="00516C98">
        <w:rPr>
          <w:rFonts w:ascii="Times New Roman" w:hAnsi="Times New Roman" w:cs="Times New Roman"/>
          <w:sz w:val="28"/>
          <w:szCs w:val="28"/>
        </w:rPr>
        <w:t>М.., 2000)</w:t>
      </w:r>
      <w:proofErr w:type="gramEnd"/>
    </w:p>
    <w:p w:rsidR="00CE40AF" w:rsidRPr="00516C98" w:rsidRDefault="00CE40AF" w:rsidP="00516C98">
      <w:pPr>
        <w:ind w:left="-720" w:firstLine="18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0" w:type="dxa"/>
        <w:tblLayout w:type="fixed"/>
        <w:tblLook w:val="0000"/>
      </w:tblPr>
      <w:tblGrid>
        <w:gridCol w:w="828"/>
        <w:gridCol w:w="6480"/>
        <w:gridCol w:w="2292"/>
      </w:tblGrid>
      <w:tr w:rsidR="00CE40AF" w:rsidRPr="00516C98" w:rsidTr="00E12DFD">
        <w:trPr>
          <w:trHeight w:val="31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п./п.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Виды строительных и монтажных работ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В процентах от фонда оплаты труда рабочих-строителей и механизаторов</w:t>
            </w:r>
          </w:p>
        </w:tc>
      </w:tr>
      <w:tr w:rsidR="00CE40AF" w:rsidRPr="00516C98" w:rsidTr="00E12DFD">
        <w:trPr>
          <w:trHeight w:val="31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Земляные работы, выполняемые: механизированным способом</w:t>
            </w:r>
          </w:p>
          <w:p w:rsidR="00CE40AF" w:rsidRPr="00516C98" w:rsidRDefault="00CE40AF" w:rsidP="00516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с применением средств гидромеханизации</w:t>
            </w:r>
          </w:p>
          <w:p w:rsidR="00CE40AF" w:rsidRPr="00516C98" w:rsidRDefault="00CE40AF" w:rsidP="00516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культуртехнические</w:t>
            </w:r>
            <w:proofErr w:type="spellEnd"/>
            <w:r w:rsidRPr="00516C98">
              <w:rPr>
                <w:rFonts w:ascii="Times New Roman" w:hAnsi="Times New Roman" w:cs="Times New Roman"/>
                <w:sz w:val="28"/>
                <w:szCs w:val="28"/>
              </w:rPr>
              <w:t xml:space="preserve"> работы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40AF" w:rsidRPr="00516C98" w:rsidRDefault="00CE40AF" w:rsidP="00516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  <w:p w:rsidR="00CE40AF" w:rsidRPr="00516C98" w:rsidRDefault="00CE40AF" w:rsidP="00516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  <w:p w:rsidR="00CE40AF" w:rsidRPr="00516C98" w:rsidRDefault="00CE40AF" w:rsidP="00516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CE40AF" w:rsidRPr="00516C98" w:rsidTr="00E12DFD">
        <w:trPr>
          <w:trHeight w:val="31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Горновскрышные</w:t>
            </w:r>
            <w:proofErr w:type="spellEnd"/>
            <w:r w:rsidRPr="00516C98">
              <w:rPr>
                <w:rFonts w:ascii="Times New Roman" w:hAnsi="Times New Roman" w:cs="Times New Roman"/>
                <w:sz w:val="28"/>
                <w:szCs w:val="28"/>
              </w:rPr>
              <w:t xml:space="preserve"> работы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</w:tr>
      <w:tr w:rsidR="00CE40AF" w:rsidRPr="00516C98" w:rsidTr="00E12DFD">
        <w:trPr>
          <w:trHeight w:val="333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Буровзрывные работы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</w:tr>
      <w:tr w:rsidR="00CE40AF" w:rsidRPr="00516C98" w:rsidTr="00E12DFD">
        <w:trPr>
          <w:trHeight w:val="31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Скважины на воду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</w:tr>
      <w:tr w:rsidR="00CE40AF" w:rsidRPr="00516C98" w:rsidTr="00E12DFD">
        <w:trPr>
          <w:trHeight w:val="31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Свайные работы</w:t>
            </w:r>
          </w:p>
          <w:p w:rsidR="00CE40AF" w:rsidRPr="00516C98" w:rsidRDefault="00CE40AF" w:rsidP="00516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Закрепление грунтов. Опускные колодцы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  <w:p w:rsidR="00CE40AF" w:rsidRPr="00516C98" w:rsidRDefault="00CE40AF" w:rsidP="00516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</w:tr>
      <w:tr w:rsidR="00CE40AF" w:rsidRPr="00516C98" w:rsidTr="00E12DFD">
        <w:trPr>
          <w:trHeight w:val="31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Бетонные и железобетонные монолитные конструкции в строительстве:</w:t>
            </w:r>
          </w:p>
          <w:p w:rsidR="00CE40AF" w:rsidRPr="00516C98" w:rsidRDefault="00CE40AF" w:rsidP="00516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Промышленном</w:t>
            </w:r>
          </w:p>
          <w:p w:rsidR="00CE40AF" w:rsidRPr="00516C98" w:rsidRDefault="00CE40AF" w:rsidP="00516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Жилищно-гражданском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40AF" w:rsidRPr="00516C98" w:rsidRDefault="00CE40AF" w:rsidP="00516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40AF" w:rsidRPr="00516C98" w:rsidRDefault="00CE40AF" w:rsidP="00516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  <w:p w:rsidR="00CE40AF" w:rsidRPr="00516C98" w:rsidRDefault="00CE40AF" w:rsidP="00516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</w:tr>
      <w:tr w:rsidR="00CE40AF" w:rsidRPr="00516C98" w:rsidTr="00E12DFD">
        <w:trPr>
          <w:trHeight w:val="31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Бетонные и железобетонные сборные конструкции в строительстве:</w:t>
            </w:r>
          </w:p>
          <w:p w:rsidR="00CE40AF" w:rsidRPr="00516C98" w:rsidRDefault="00CE40AF" w:rsidP="00516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Промышленном</w:t>
            </w:r>
          </w:p>
          <w:p w:rsidR="00CE40AF" w:rsidRPr="00516C98" w:rsidRDefault="00CE40AF" w:rsidP="00516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Жилищно-гражданском</w:t>
            </w:r>
          </w:p>
          <w:p w:rsidR="00CE40AF" w:rsidRPr="00516C98" w:rsidRDefault="00CE40AF" w:rsidP="00516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Главных корпусов ТЭЦ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40AF" w:rsidRPr="00516C98" w:rsidRDefault="00CE40AF" w:rsidP="00516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40AF" w:rsidRPr="00516C98" w:rsidRDefault="00CE40AF" w:rsidP="00516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  <w:p w:rsidR="00CE40AF" w:rsidRPr="00516C98" w:rsidRDefault="00CE40AF" w:rsidP="00516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  <w:p w:rsidR="00CE40AF" w:rsidRPr="00516C98" w:rsidRDefault="00CE40AF" w:rsidP="00516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</w:tr>
      <w:tr w:rsidR="00CE40AF" w:rsidRPr="00516C98" w:rsidTr="00E12DFD">
        <w:trPr>
          <w:trHeight w:val="31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Конструкции из кирпича и блоков в зданиях:</w:t>
            </w:r>
          </w:p>
          <w:p w:rsidR="00CE40AF" w:rsidRPr="00516C98" w:rsidRDefault="00CE40AF" w:rsidP="00516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Промышленных</w:t>
            </w:r>
          </w:p>
          <w:p w:rsidR="00CE40AF" w:rsidRPr="00516C98" w:rsidRDefault="00CE40AF" w:rsidP="00516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Жилищно-гражданских</w:t>
            </w:r>
          </w:p>
          <w:p w:rsidR="00CE40AF" w:rsidRPr="00516C98" w:rsidRDefault="00CE40AF" w:rsidP="00516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Сельскохозяйственных 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40AF" w:rsidRPr="00516C98" w:rsidRDefault="00CE40AF" w:rsidP="00516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  <w:p w:rsidR="00CE40AF" w:rsidRPr="00516C98" w:rsidRDefault="00CE40AF" w:rsidP="00516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  <w:p w:rsidR="00CE40AF" w:rsidRPr="00516C98" w:rsidRDefault="00CE40AF" w:rsidP="00516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115</w:t>
            </w:r>
          </w:p>
        </w:tc>
      </w:tr>
      <w:tr w:rsidR="00CE40AF" w:rsidRPr="00516C98" w:rsidTr="00E12DFD">
        <w:trPr>
          <w:trHeight w:val="31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Металлические конструкции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CE40AF" w:rsidRPr="00516C98" w:rsidTr="00E12DFD">
        <w:trPr>
          <w:trHeight w:val="31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Деревянные конструкции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</w:tr>
      <w:tr w:rsidR="00CE40AF" w:rsidRPr="00516C98" w:rsidTr="00E12DFD">
        <w:trPr>
          <w:trHeight w:val="333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Полы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</w:tr>
      <w:tr w:rsidR="00CE40AF" w:rsidRPr="00516C98" w:rsidTr="00E12DFD">
        <w:trPr>
          <w:trHeight w:val="31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Кровли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</w:tr>
      <w:tr w:rsidR="00CE40AF" w:rsidRPr="00516C98" w:rsidTr="00E12DFD">
        <w:trPr>
          <w:trHeight w:val="31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Защита строительных конструкций и оборудования от коррозии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CE40AF" w:rsidRPr="00516C98" w:rsidTr="00E12DFD">
        <w:trPr>
          <w:trHeight w:val="31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Конструкции в сельском хозяйстве:</w:t>
            </w:r>
          </w:p>
          <w:p w:rsidR="00CE40AF" w:rsidRPr="00516C98" w:rsidRDefault="00CE40AF" w:rsidP="00516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Металлические</w:t>
            </w:r>
          </w:p>
          <w:p w:rsidR="00CE40AF" w:rsidRPr="00516C98" w:rsidRDefault="00CE40AF" w:rsidP="00516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Железобетонные</w:t>
            </w:r>
          </w:p>
          <w:p w:rsidR="00CE40AF" w:rsidRPr="00516C98" w:rsidRDefault="00CE40AF" w:rsidP="00516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Каркасообшивные</w:t>
            </w:r>
            <w:proofErr w:type="spellEnd"/>
          </w:p>
          <w:p w:rsidR="00CE40AF" w:rsidRPr="00516C98" w:rsidRDefault="00CE40AF" w:rsidP="00516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Строительство теплиц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40AF" w:rsidRPr="00516C98" w:rsidRDefault="00CE40AF" w:rsidP="00516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  <w:p w:rsidR="00CE40AF" w:rsidRPr="00516C98" w:rsidRDefault="00CE40AF" w:rsidP="00516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  <w:p w:rsidR="00CE40AF" w:rsidRPr="00516C98" w:rsidRDefault="00CE40AF" w:rsidP="00516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  <w:p w:rsidR="00CE40AF" w:rsidRPr="00516C98" w:rsidRDefault="00CE40AF" w:rsidP="00516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</w:tr>
      <w:tr w:rsidR="00CE40AF" w:rsidRPr="00516C98" w:rsidTr="00E12DFD">
        <w:trPr>
          <w:trHeight w:val="31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Отделочные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</w:tr>
      <w:tr w:rsidR="00CE40AF" w:rsidRPr="00516C98" w:rsidTr="00E12DFD">
        <w:trPr>
          <w:trHeight w:val="31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Сантехнические работы – внутренние (трубопроводы, водопроводы, канализации, отопление, газоснабжение, вентиляция и кондиционирование воздуха)</w:t>
            </w:r>
            <w:proofErr w:type="gramEnd"/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</w:tr>
      <w:tr w:rsidR="00CE40AF" w:rsidRPr="00516C98" w:rsidTr="00E12DFD">
        <w:trPr>
          <w:trHeight w:val="31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Электроосвещение зданий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CE40AF" w:rsidRPr="00516C98" w:rsidTr="00E12DFD">
        <w:trPr>
          <w:trHeight w:val="31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Наружные сети водопровода, канализаций, теплоснабжения, газопровода)</w:t>
            </w:r>
            <w:proofErr w:type="gramEnd"/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</w:tr>
      <w:tr w:rsidR="00CE40AF" w:rsidRPr="00516C98" w:rsidTr="00E12DFD">
        <w:trPr>
          <w:trHeight w:val="333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 xml:space="preserve">Магистральные трубопроводы </w:t>
            </w:r>
            <w:proofErr w:type="spellStart"/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газонефтепродуктов</w:t>
            </w:r>
            <w:proofErr w:type="spellEnd"/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</w:tr>
      <w:tr w:rsidR="00CE40AF" w:rsidRPr="00516C98" w:rsidTr="00E12DFD">
        <w:trPr>
          <w:trHeight w:val="31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Теплоизоляционные работы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CE40AF" w:rsidRPr="00516C98" w:rsidRDefault="00CE40AF" w:rsidP="00516C98">
      <w:pPr>
        <w:ind w:left="-720" w:firstLine="180"/>
        <w:rPr>
          <w:rFonts w:ascii="Times New Roman" w:hAnsi="Times New Roman" w:cs="Times New Roman"/>
          <w:sz w:val="28"/>
          <w:szCs w:val="28"/>
        </w:rPr>
      </w:pPr>
    </w:p>
    <w:p w:rsidR="00CE40AF" w:rsidRPr="00516C98" w:rsidRDefault="00CE40AF" w:rsidP="00516C98">
      <w:pPr>
        <w:ind w:left="-720" w:firstLine="180"/>
        <w:rPr>
          <w:rFonts w:ascii="Times New Roman" w:hAnsi="Times New Roman" w:cs="Times New Roman"/>
          <w:sz w:val="28"/>
          <w:szCs w:val="28"/>
        </w:rPr>
      </w:pPr>
    </w:p>
    <w:p w:rsidR="00CE40AF" w:rsidRPr="00516C98" w:rsidRDefault="00CE40AF" w:rsidP="00516C98">
      <w:pPr>
        <w:ind w:left="-720" w:firstLine="180"/>
        <w:rPr>
          <w:rFonts w:ascii="Times New Roman" w:hAnsi="Times New Roman" w:cs="Times New Roman"/>
          <w:sz w:val="28"/>
          <w:szCs w:val="28"/>
        </w:rPr>
      </w:pPr>
    </w:p>
    <w:p w:rsidR="00CE40AF" w:rsidRPr="00516C98" w:rsidRDefault="00CE40AF" w:rsidP="00516C98">
      <w:pPr>
        <w:ind w:left="-720" w:firstLine="180"/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Приложение № 2.</w:t>
      </w:r>
    </w:p>
    <w:p w:rsidR="00CE40AF" w:rsidRPr="00516C98" w:rsidRDefault="00CE40AF" w:rsidP="00516C98">
      <w:pPr>
        <w:ind w:left="-720" w:firstLine="180"/>
        <w:rPr>
          <w:rFonts w:ascii="Times New Roman" w:hAnsi="Times New Roman" w:cs="Times New Roman"/>
          <w:sz w:val="28"/>
          <w:szCs w:val="28"/>
        </w:rPr>
      </w:pPr>
    </w:p>
    <w:p w:rsidR="00CE40AF" w:rsidRPr="00516C98" w:rsidRDefault="00CE40AF" w:rsidP="00516C98">
      <w:pPr>
        <w:ind w:left="-720" w:firstLine="180"/>
        <w:rPr>
          <w:rFonts w:ascii="Times New Roman" w:hAnsi="Times New Roman" w:cs="Times New Roman"/>
          <w:sz w:val="28"/>
          <w:szCs w:val="28"/>
        </w:rPr>
      </w:pPr>
      <w:proofErr w:type="gramStart"/>
      <w:r w:rsidRPr="00516C98">
        <w:rPr>
          <w:rFonts w:ascii="Times New Roman" w:hAnsi="Times New Roman" w:cs="Times New Roman"/>
          <w:sz w:val="28"/>
          <w:szCs w:val="28"/>
        </w:rPr>
        <w:lastRenderedPageBreak/>
        <w:t>Нормативы сметной прибыли по видам строительных и монтажных робот (источник:</w:t>
      </w:r>
      <w:proofErr w:type="gramEnd"/>
      <w:r w:rsidRPr="00516C98">
        <w:rPr>
          <w:rFonts w:ascii="Times New Roman" w:hAnsi="Times New Roman" w:cs="Times New Roman"/>
          <w:sz w:val="28"/>
          <w:szCs w:val="28"/>
        </w:rPr>
        <w:t xml:space="preserve"> Методические указания по определению величины сметной прибыли в строительстве. МДС 81-25.2001.- </w:t>
      </w:r>
      <w:proofErr w:type="gramStart"/>
      <w:r w:rsidRPr="00516C98">
        <w:rPr>
          <w:rFonts w:ascii="Times New Roman" w:hAnsi="Times New Roman" w:cs="Times New Roman"/>
          <w:sz w:val="28"/>
          <w:szCs w:val="28"/>
        </w:rPr>
        <w:t>М.., 2001)</w:t>
      </w:r>
      <w:proofErr w:type="gramEnd"/>
    </w:p>
    <w:p w:rsidR="00CE40AF" w:rsidRPr="00516C98" w:rsidRDefault="00CE40AF" w:rsidP="00516C98">
      <w:pPr>
        <w:ind w:left="-720" w:firstLine="18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0" w:type="dxa"/>
        <w:tblLayout w:type="fixed"/>
        <w:tblLook w:val="0000"/>
      </w:tblPr>
      <w:tblGrid>
        <w:gridCol w:w="828"/>
        <w:gridCol w:w="6480"/>
        <w:gridCol w:w="2292"/>
      </w:tblGrid>
      <w:tr w:rsidR="00CE40AF" w:rsidRPr="00516C98" w:rsidTr="00E12DFD">
        <w:trPr>
          <w:trHeight w:val="31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№ п./п.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Виды строительных и монтажных работ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В процентах от фонда оплаты труда рабочих-строителей и механизаторов</w:t>
            </w:r>
          </w:p>
        </w:tc>
      </w:tr>
      <w:tr w:rsidR="00CE40AF" w:rsidRPr="00516C98" w:rsidTr="00E12DFD">
        <w:trPr>
          <w:trHeight w:val="31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Земляные работы, выполняемые: механизированным способом</w:t>
            </w:r>
          </w:p>
          <w:p w:rsidR="00CE40AF" w:rsidRPr="00516C98" w:rsidRDefault="00CE40AF" w:rsidP="00516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с применением средств гидромеханизации</w:t>
            </w:r>
          </w:p>
          <w:p w:rsidR="00CE40AF" w:rsidRPr="00516C98" w:rsidRDefault="00CE40AF" w:rsidP="00516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культур технические работы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40AF" w:rsidRPr="00516C98" w:rsidRDefault="00CE40AF" w:rsidP="00516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40AF" w:rsidRPr="00516C98" w:rsidRDefault="00CE40AF" w:rsidP="00516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:rsidR="00CE40AF" w:rsidRPr="00516C98" w:rsidRDefault="00CE40AF" w:rsidP="00516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:rsidR="00CE40AF" w:rsidRPr="00516C98" w:rsidRDefault="00CE40AF" w:rsidP="00516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CE40AF" w:rsidRPr="00516C98" w:rsidTr="00E12DFD">
        <w:trPr>
          <w:trHeight w:val="31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Горно-вскрышные работы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CE40AF" w:rsidRPr="00516C98" w:rsidTr="00E12DFD">
        <w:trPr>
          <w:trHeight w:val="333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Буровзрывные работы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</w:tr>
      <w:tr w:rsidR="00CE40AF" w:rsidRPr="00516C98" w:rsidTr="00E12DFD">
        <w:trPr>
          <w:trHeight w:val="31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Скважины на воду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CE40AF" w:rsidRPr="00516C98" w:rsidTr="00E12DFD">
        <w:trPr>
          <w:trHeight w:val="31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Свайные работы</w:t>
            </w:r>
          </w:p>
          <w:p w:rsidR="00CE40AF" w:rsidRPr="00516C98" w:rsidRDefault="00CE40AF" w:rsidP="00516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Закрепление грунтов. Опускные колодцы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  <w:p w:rsidR="00CE40AF" w:rsidRPr="00516C98" w:rsidRDefault="00CE40AF" w:rsidP="00516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CE40AF" w:rsidRPr="00516C98" w:rsidTr="00E12DFD">
        <w:trPr>
          <w:trHeight w:val="31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Бетонные и железобетонные монолитные конструкции в строительстве:</w:t>
            </w:r>
          </w:p>
          <w:p w:rsidR="00CE40AF" w:rsidRPr="00516C98" w:rsidRDefault="00CE40AF" w:rsidP="00516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Промышленном</w:t>
            </w:r>
          </w:p>
          <w:p w:rsidR="00CE40AF" w:rsidRPr="00516C98" w:rsidRDefault="00CE40AF" w:rsidP="00516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Жилищно-гражданском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40AF" w:rsidRPr="00516C98" w:rsidRDefault="00CE40AF" w:rsidP="00516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40AF" w:rsidRPr="00516C98" w:rsidRDefault="00CE40AF" w:rsidP="00516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  <w:p w:rsidR="00CE40AF" w:rsidRPr="00516C98" w:rsidRDefault="00CE40AF" w:rsidP="00516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</w:tr>
      <w:tr w:rsidR="00CE40AF" w:rsidRPr="00516C98" w:rsidTr="00E12DFD">
        <w:trPr>
          <w:trHeight w:val="31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Бетонные и железобетонные сборные конструкции в строительстве:</w:t>
            </w:r>
          </w:p>
          <w:p w:rsidR="00CE40AF" w:rsidRPr="00516C98" w:rsidRDefault="00CE40AF" w:rsidP="00516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Промышленном</w:t>
            </w:r>
          </w:p>
          <w:p w:rsidR="00CE40AF" w:rsidRPr="00516C98" w:rsidRDefault="00CE40AF" w:rsidP="00516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Жилищно-гражданском</w:t>
            </w:r>
          </w:p>
          <w:p w:rsidR="00CE40AF" w:rsidRPr="00516C98" w:rsidRDefault="00CE40AF" w:rsidP="00516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Главных корпусов ТЭЦ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40AF" w:rsidRPr="00516C98" w:rsidRDefault="00CE40AF" w:rsidP="00516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40AF" w:rsidRPr="00516C98" w:rsidRDefault="00CE40AF" w:rsidP="00516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  <w:p w:rsidR="00CE40AF" w:rsidRPr="00516C98" w:rsidRDefault="00CE40AF" w:rsidP="00516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  <w:p w:rsidR="00CE40AF" w:rsidRPr="00516C98" w:rsidRDefault="00CE40AF" w:rsidP="00516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108</w:t>
            </w:r>
          </w:p>
        </w:tc>
      </w:tr>
      <w:tr w:rsidR="00CE40AF" w:rsidRPr="00516C98" w:rsidTr="00E12DFD">
        <w:trPr>
          <w:trHeight w:val="31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Конструкции из кирпича и блоков в зданиях:</w:t>
            </w:r>
          </w:p>
          <w:p w:rsidR="00CE40AF" w:rsidRPr="00516C98" w:rsidRDefault="00CE40AF" w:rsidP="00516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Промышленных</w:t>
            </w:r>
          </w:p>
          <w:p w:rsidR="00CE40AF" w:rsidRPr="00516C98" w:rsidRDefault="00CE40AF" w:rsidP="00516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Жилищно-гражданских</w:t>
            </w:r>
          </w:p>
          <w:p w:rsidR="00CE40AF" w:rsidRPr="00516C98" w:rsidRDefault="00CE40AF" w:rsidP="00516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 xml:space="preserve">Сельскохозяйственных 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40AF" w:rsidRPr="00516C98" w:rsidRDefault="00CE40AF" w:rsidP="00516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  <w:p w:rsidR="00CE40AF" w:rsidRPr="00516C98" w:rsidRDefault="00CE40AF" w:rsidP="00516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  <w:p w:rsidR="00CE40AF" w:rsidRPr="00516C98" w:rsidRDefault="00CE40AF" w:rsidP="00516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CE40AF" w:rsidRPr="00516C98" w:rsidTr="00E12DFD">
        <w:trPr>
          <w:trHeight w:val="31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Металлические конструкции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CE40AF" w:rsidRPr="00516C98" w:rsidTr="00E12DFD">
        <w:trPr>
          <w:trHeight w:val="31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Деревянные конструкции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CE40AF" w:rsidRPr="00516C98" w:rsidTr="00E12DFD">
        <w:trPr>
          <w:trHeight w:val="333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Полы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CE40AF" w:rsidRPr="00516C98" w:rsidTr="00E12DFD">
        <w:trPr>
          <w:trHeight w:val="31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Кровли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CE40AF" w:rsidRPr="00516C98" w:rsidTr="00E12DFD">
        <w:trPr>
          <w:trHeight w:val="31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Защита строительных конструкций и оборудования от коррозии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CE40AF" w:rsidRPr="00516C98" w:rsidTr="00E12DFD">
        <w:trPr>
          <w:trHeight w:val="31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Конструкции в сельском хозяйстве:</w:t>
            </w:r>
          </w:p>
          <w:p w:rsidR="00CE40AF" w:rsidRPr="00516C98" w:rsidRDefault="00CE40AF" w:rsidP="00516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Металлические</w:t>
            </w:r>
          </w:p>
          <w:p w:rsidR="00CE40AF" w:rsidRPr="00516C98" w:rsidRDefault="00CE40AF" w:rsidP="00516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Железобетонные</w:t>
            </w:r>
          </w:p>
          <w:p w:rsidR="00CE40AF" w:rsidRPr="00516C98" w:rsidRDefault="00CE40AF" w:rsidP="00516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Каркасообшивные</w:t>
            </w:r>
            <w:proofErr w:type="spellEnd"/>
          </w:p>
          <w:p w:rsidR="00CE40AF" w:rsidRPr="00516C98" w:rsidRDefault="00CE40AF" w:rsidP="00516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Строительство теплиц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40AF" w:rsidRPr="00516C98" w:rsidRDefault="00CE40AF" w:rsidP="00516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  <w:p w:rsidR="00CE40AF" w:rsidRPr="00516C98" w:rsidRDefault="00CE40AF" w:rsidP="00516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  <w:p w:rsidR="00CE40AF" w:rsidRPr="00516C98" w:rsidRDefault="00CE40AF" w:rsidP="00516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  <w:p w:rsidR="00CE40AF" w:rsidRPr="00516C98" w:rsidRDefault="00CE40AF" w:rsidP="00516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CE40AF" w:rsidRPr="00516C98" w:rsidTr="00E12DFD">
        <w:trPr>
          <w:trHeight w:val="31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Отделочные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CE40AF" w:rsidRPr="00516C98" w:rsidTr="00E12DFD">
        <w:trPr>
          <w:trHeight w:val="31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Сантехнические работы – внутренние (трубопроводы, водопроводы, канализации, отопление, газоснабжение, вентиляция и кондиционирование воздуха)</w:t>
            </w:r>
            <w:proofErr w:type="gramEnd"/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</w:tr>
      <w:tr w:rsidR="00CE40AF" w:rsidRPr="00516C98" w:rsidTr="00E12DFD">
        <w:trPr>
          <w:trHeight w:val="31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Электроосвещение зданий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CE40AF" w:rsidRPr="00516C98" w:rsidTr="00E12DFD">
        <w:trPr>
          <w:trHeight w:val="31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Наружные сети водопровода, канализаций, теплоснабжения, газопровода.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</w:tr>
      <w:tr w:rsidR="00CE40AF" w:rsidRPr="00516C98" w:rsidTr="00E12DFD">
        <w:trPr>
          <w:trHeight w:val="333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 xml:space="preserve">Магистральные трубопроводы </w:t>
            </w:r>
            <w:proofErr w:type="spellStart"/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газонефтепродуктов</w:t>
            </w:r>
            <w:proofErr w:type="spellEnd"/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CE40AF" w:rsidRPr="00516C98" w:rsidTr="00E12DFD">
        <w:trPr>
          <w:trHeight w:val="333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Теплоизоляционные работы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CE40AF" w:rsidRPr="00516C98" w:rsidTr="00E12DFD">
        <w:trPr>
          <w:trHeight w:val="31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Автомобильные дороги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</w:tr>
    </w:tbl>
    <w:p w:rsidR="00CE40AF" w:rsidRPr="00516C98" w:rsidRDefault="00CE40AF" w:rsidP="00516C98">
      <w:pPr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lastRenderedPageBreak/>
        <w:t>Вопросы для самопроверки</w:t>
      </w:r>
    </w:p>
    <w:p w:rsidR="00CE40AF" w:rsidRPr="00516C98" w:rsidRDefault="00CE40AF" w:rsidP="00516C98">
      <w:pPr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Вопросы тестовых заданий</w:t>
      </w:r>
    </w:p>
    <w:p w:rsidR="00CE40AF" w:rsidRPr="00516C98" w:rsidRDefault="00CE40AF" w:rsidP="00516C98">
      <w:pPr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t>Вид контроля</w:t>
      </w:r>
    </w:p>
    <w:p w:rsidR="00CE40AF" w:rsidRPr="00516C98" w:rsidRDefault="00CE40AF" w:rsidP="00516C98">
      <w:pPr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Вопросы тестовых заданий</w:t>
      </w:r>
    </w:p>
    <w:p w:rsidR="00CE40AF" w:rsidRPr="00516C98" w:rsidRDefault="00CE40AF" w:rsidP="00516C98">
      <w:pPr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t xml:space="preserve">Библиографический список </w:t>
      </w:r>
    </w:p>
    <w:p w:rsidR="00CE40AF" w:rsidRPr="00516C98" w:rsidRDefault="00CE40AF" w:rsidP="00516C98">
      <w:pPr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t xml:space="preserve">Тема занятия: </w:t>
      </w:r>
      <w:r w:rsidRPr="00516C98">
        <w:rPr>
          <w:rFonts w:ascii="Times New Roman" w:hAnsi="Times New Roman" w:cs="Times New Roman"/>
          <w:sz w:val="28"/>
          <w:szCs w:val="28"/>
        </w:rPr>
        <w:t>Виды себестоимости</w:t>
      </w:r>
    </w:p>
    <w:p w:rsidR="00CE40AF" w:rsidRPr="00516C98" w:rsidRDefault="00CE40AF" w:rsidP="00516C98">
      <w:pPr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Расчет нормативной и плановой себестоимости и стоимости  работ</w:t>
      </w:r>
    </w:p>
    <w:p w:rsidR="00CE40AF" w:rsidRPr="00516C98" w:rsidRDefault="00CE40AF" w:rsidP="00516C98">
      <w:pPr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t>Цели и задачи:</w:t>
      </w:r>
    </w:p>
    <w:p w:rsidR="00CE40AF" w:rsidRPr="00516C98" w:rsidRDefault="00CE40AF" w:rsidP="00516C98">
      <w:pPr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Изучение теоретического материала</w:t>
      </w:r>
    </w:p>
    <w:p w:rsidR="00CE40AF" w:rsidRPr="00516C98" w:rsidRDefault="00CE40AF" w:rsidP="00516C98">
      <w:pPr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Использование теоретического материала в решении задач</w:t>
      </w:r>
    </w:p>
    <w:p w:rsidR="00CE40AF" w:rsidRPr="00516C98" w:rsidRDefault="00CE40AF" w:rsidP="00516C98">
      <w:pPr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t>Задание:</w:t>
      </w:r>
    </w:p>
    <w:p w:rsidR="00CE40AF" w:rsidRPr="00516C98" w:rsidRDefault="00CE40AF" w:rsidP="00516C98">
      <w:pPr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Ответить на контрольные вопросы</w:t>
      </w:r>
    </w:p>
    <w:p w:rsidR="00CE40AF" w:rsidRPr="00516C98" w:rsidRDefault="00CE40AF" w:rsidP="00516C98">
      <w:pPr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t>Методические указания по выполнению задания:</w:t>
      </w:r>
    </w:p>
    <w:p w:rsidR="00CE40AF" w:rsidRPr="00516C98" w:rsidRDefault="00CE40AF" w:rsidP="00516C98">
      <w:pPr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Вопросы приведены в контрольном блоке УМК</w:t>
      </w:r>
      <w:proofErr w:type="gramStart"/>
      <w:r w:rsidRPr="00516C98">
        <w:rPr>
          <w:rFonts w:ascii="Times New Roman" w:hAnsi="Times New Roman" w:cs="Times New Roman"/>
          <w:sz w:val="28"/>
          <w:szCs w:val="28"/>
        </w:rPr>
        <w:t>«Э</w:t>
      </w:r>
      <w:proofErr w:type="gramEnd"/>
      <w:r w:rsidRPr="00516C98">
        <w:rPr>
          <w:rFonts w:ascii="Times New Roman" w:hAnsi="Times New Roman" w:cs="Times New Roman"/>
          <w:sz w:val="28"/>
          <w:szCs w:val="28"/>
        </w:rPr>
        <w:t>кономика отрасли»</w:t>
      </w:r>
    </w:p>
    <w:p w:rsidR="00CE40AF" w:rsidRPr="00516C98" w:rsidRDefault="00CE40AF" w:rsidP="00516C98">
      <w:pPr>
        <w:ind w:left="-540" w:firstLine="180"/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Pr="00516C98">
        <w:rPr>
          <w:rFonts w:ascii="Times New Roman" w:hAnsi="Times New Roman" w:cs="Times New Roman"/>
          <w:b/>
          <w:sz w:val="28"/>
          <w:szCs w:val="28"/>
          <w:u w:val="single"/>
        </w:rPr>
        <w:t>Плановая стоимость материалов</w:t>
      </w:r>
      <w:r w:rsidRPr="00516C98">
        <w:rPr>
          <w:rFonts w:ascii="Times New Roman" w:hAnsi="Times New Roman" w:cs="Times New Roman"/>
          <w:b/>
          <w:sz w:val="28"/>
          <w:szCs w:val="28"/>
        </w:rPr>
        <w:t>.</w:t>
      </w:r>
    </w:p>
    <w:p w:rsidR="00CE40AF" w:rsidRPr="00516C98" w:rsidRDefault="00CE40AF" w:rsidP="00516C98">
      <w:pPr>
        <w:ind w:left="-540" w:firstLine="180"/>
        <w:rPr>
          <w:rFonts w:ascii="Times New Roman" w:hAnsi="Times New Roman" w:cs="Times New Roman"/>
          <w:sz w:val="28"/>
          <w:szCs w:val="28"/>
        </w:rPr>
      </w:pPr>
    </w:p>
    <w:p w:rsidR="00CE40AF" w:rsidRPr="00516C98" w:rsidRDefault="00CE40AF" w:rsidP="00516C98">
      <w:pPr>
        <w:ind w:left="-540" w:firstLine="180"/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А.</w:t>
      </w:r>
      <w:r w:rsidRPr="00516C98">
        <w:rPr>
          <w:rFonts w:ascii="Times New Roman" w:hAnsi="Times New Roman" w:cs="Times New Roman"/>
          <w:b/>
          <w:sz w:val="28"/>
          <w:szCs w:val="28"/>
        </w:rPr>
        <w:t xml:space="preserve"> Плановое снижение затрат на строительные материалы, См </w:t>
      </w:r>
      <w:proofErr w:type="gramStart"/>
      <w:r w:rsidRPr="00516C98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516C98">
        <w:rPr>
          <w:rFonts w:ascii="Times New Roman" w:hAnsi="Times New Roman" w:cs="Times New Roman"/>
          <w:b/>
          <w:sz w:val="28"/>
          <w:szCs w:val="28"/>
        </w:rPr>
        <w:t xml:space="preserve"> %:</w:t>
      </w:r>
    </w:p>
    <w:p w:rsidR="00CE40AF" w:rsidRPr="00516C98" w:rsidRDefault="00CE40AF" w:rsidP="00516C98">
      <w:pPr>
        <w:ind w:left="-540" w:firstLine="18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CE40AF" w:rsidRPr="00516C98" w:rsidRDefault="00CE40AF" w:rsidP="00516C98">
      <w:pPr>
        <w:ind w:left="-540" w:firstLine="18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 xml:space="preserve"> См = </w:t>
      </w:r>
      <w:proofErr w:type="spellStart"/>
      <w:r w:rsidRPr="00516C98">
        <w:rPr>
          <w:rFonts w:ascii="Times New Roman" w:hAnsi="Times New Roman" w:cs="Times New Roman"/>
          <w:sz w:val="28"/>
          <w:szCs w:val="28"/>
        </w:rPr>
        <w:t>Ум</w:t>
      </w:r>
      <w:proofErr w:type="gramStart"/>
      <w:r w:rsidRPr="00516C98">
        <w:rPr>
          <w:rFonts w:ascii="Times New Roman" w:hAnsi="Times New Roman" w:cs="Times New Roman"/>
          <w:sz w:val="28"/>
          <w:szCs w:val="28"/>
        </w:rPr>
        <w:t>.о</w:t>
      </w:r>
      <w:proofErr w:type="spellEnd"/>
      <w:proofErr w:type="gramEnd"/>
      <w:r w:rsidRPr="00516C98">
        <w:rPr>
          <w:rFonts w:ascii="Times New Roman" w:hAnsi="Times New Roman" w:cs="Times New Roman"/>
          <w:sz w:val="28"/>
          <w:szCs w:val="28"/>
        </w:rPr>
        <w:t xml:space="preserve">.•[1 – (100 – Ур)•(100 – </w:t>
      </w:r>
      <w:proofErr w:type="spellStart"/>
      <w:r w:rsidRPr="00516C98">
        <w:rPr>
          <w:rFonts w:ascii="Times New Roman" w:hAnsi="Times New Roman" w:cs="Times New Roman"/>
          <w:sz w:val="28"/>
          <w:szCs w:val="28"/>
        </w:rPr>
        <w:t>Уц</w:t>
      </w:r>
      <w:proofErr w:type="spellEnd"/>
      <w:r w:rsidRPr="00516C98">
        <w:rPr>
          <w:rFonts w:ascii="Times New Roman" w:hAnsi="Times New Roman" w:cs="Times New Roman"/>
          <w:sz w:val="28"/>
          <w:szCs w:val="28"/>
        </w:rPr>
        <w:t>) / 100•100]     (1)</w:t>
      </w:r>
    </w:p>
    <w:p w:rsidR="00CE40AF" w:rsidRPr="00516C98" w:rsidRDefault="00CE40AF" w:rsidP="00516C98">
      <w:pPr>
        <w:ind w:left="-540" w:firstLine="180"/>
        <w:rPr>
          <w:rFonts w:ascii="Times New Roman" w:hAnsi="Times New Roman" w:cs="Times New Roman"/>
          <w:sz w:val="28"/>
          <w:szCs w:val="28"/>
        </w:rPr>
      </w:pPr>
    </w:p>
    <w:p w:rsidR="00CE40AF" w:rsidRPr="00516C98" w:rsidRDefault="00CE40AF" w:rsidP="00516C98">
      <w:pPr>
        <w:ind w:left="-540" w:firstLine="180"/>
        <w:rPr>
          <w:rFonts w:ascii="Times New Roman" w:hAnsi="Times New Roman" w:cs="Times New Roman"/>
          <w:sz w:val="28"/>
          <w:szCs w:val="28"/>
        </w:rPr>
      </w:pPr>
      <w:proofErr w:type="spellStart"/>
      <w:r w:rsidRPr="00516C98">
        <w:rPr>
          <w:rFonts w:ascii="Times New Roman" w:hAnsi="Times New Roman" w:cs="Times New Roman"/>
          <w:sz w:val="28"/>
          <w:szCs w:val="28"/>
        </w:rPr>
        <w:t>Ум</w:t>
      </w:r>
      <w:proofErr w:type="gramStart"/>
      <w:r w:rsidRPr="00516C98">
        <w:rPr>
          <w:rFonts w:ascii="Times New Roman" w:hAnsi="Times New Roman" w:cs="Times New Roman"/>
          <w:sz w:val="28"/>
          <w:szCs w:val="28"/>
        </w:rPr>
        <w:t>.о</w:t>
      </w:r>
      <w:proofErr w:type="spellEnd"/>
      <w:proofErr w:type="gramEnd"/>
      <w:r w:rsidRPr="00516C98">
        <w:rPr>
          <w:rFonts w:ascii="Times New Roman" w:hAnsi="Times New Roman" w:cs="Times New Roman"/>
          <w:sz w:val="28"/>
          <w:szCs w:val="28"/>
        </w:rPr>
        <w:t xml:space="preserve">. – удельный вес затрат на материалы и конструкции в % сметной стоимости всех строительных – монтажных работ(табл.8,графа4,строка1): </w:t>
      </w:r>
    </w:p>
    <w:p w:rsidR="00CE40AF" w:rsidRPr="00516C98" w:rsidRDefault="00CE40AF" w:rsidP="00516C98">
      <w:pPr>
        <w:ind w:left="-540" w:firstLine="180"/>
        <w:rPr>
          <w:rFonts w:ascii="Times New Roman" w:hAnsi="Times New Roman" w:cs="Times New Roman"/>
          <w:sz w:val="28"/>
          <w:szCs w:val="28"/>
        </w:rPr>
      </w:pPr>
      <w:proofErr w:type="spellStart"/>
      <w:r w:rsidRPr="00516C98">
        <w:rPr>
          <w:rFonts w:ascii="Times New Roman" w:hAnsi="Times New Roman" w:cs="Times New Roman"/>
          <w:sz w:val="28"/>
          <w:szCs w:val="28"/>
        </w:rPr>
        <w:t>Ум</w:t>
      </w:r>
      <w:proofErr w:type="gramStart"/>
      <w:r w:rsidRPr="00516C98">
        <w:rPr>
          <w:rFonts w:ascii="Times New Roman" w:hAnsi="Times New Roman" w:cs="Times New Roman"/>
          <w:sz w:val="28"/>
          <w:szCs w:val="28"/>
        </w:rPr>
        <w:t>.о</w:t>
      </w:r>
      <w:proofErr w:type="spellEnd"/>
      <w:proofErr w:type="gramEnd"/>
      <w:r w:rsidRPr="00516C98">
        <w:rPr>
          <w:rFonts w:ascii="Times New Roman" w:hAnsi="Times New Roman" w:cs="Times New Roman"/>
          <w:sz w:val="28"/>
          <w:szCs w:val="28"/>
        </w:rPr>
        <w:t xml:space="preserve">. = М / </w:t>
      </w:r>
      <w:proofErr w:type="spellStart"/>
      <w:r w:rsidRPr="00516C98">
        <w:rPr>
          <w:rFonts w:ascii="Times New Roman" w:hAnsi="Times New Roman" w:cs="Times New Roman"/>
          <w:sz w:val="28"/>
          <w:szCs w:val="28"/>
        </w:rPr>
        <w:t>Ссмр</w:t>
      </w:r>
      <w:proofErr w:type="spellEnd"/>
      <w:r w:rsidRPr="00516C98">
        <w:rPr>
          <w:rFonts w:ascii="Times New Roman" w:hAnsi="Times New Roman" w:cs="Times New Roman"/>
          <w:sz w:val="28"/>
          <w:szCs w:val="28"/>
        </w:rPr>
        <w:t xml:space="preserve"> •100%</w:t>
      </w:r>
    </w:p>
    <w:p w:rsidR="00CE40AF" w:rsidRPr="00516C98" w:rsidRDefault="00CE40AF" w:rsidP="00516C98">
      <w:pPr>
        <w:ind w:left="-540" w:firstLine="18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Ур – процент снижения норм расхода на материалы (2%)</w:t>
      </w:r>
    </w:p>
    <w:p w:rsidR="00CE40AF" w:rsidRPr="00516C98" w:rsidRDefault="00CE40AF" w:rsidP="00516C98">
      <w:pPr>
        <w:ind w:left="-540" w:firstLine="180"/>
        <w:rPr>
          <w:rFonts w:ascii="Times New Roman" w:hAnsi="Times New Roman" w:cs="Times New Roman"/>
          <w:sz w:val="28"/>
          <w:szCs w:val="28"/>
        </w:rPr>
      </w:pPr>
      <w:proofErr w:type="spellStart"/>
      <w:r w:rsidRPr="00516C98">
        <w:rPr>
          <w:rFonts w:ascii="Times New Roman" w:hAnsi="Times New Roman" w:cs="Times New Roman"/>
          <w:sz w:val="28"/>
          <w:szCs w:val="28"/>
        </w:rPr>
        <w:t>Уц</w:t>
      </w:r>
      <w:proofErr w:type="spellEnd"/>
      <w:r w:rsidRPr="00516C98">
        <w:rPr>
          <w:rFonts w:ascii="Times New Roman" w:hAnsi="Times New Roman" w:cs="Times New Roman"/>
          <w:sz w:val="28"/>
          <w:szCs w:val="28"/>
        </w:rPr>
        <w:t xml:space="preserve"> – процент снижения цены материалов и конструкций (6%)</w:t>
      </w:r>
    </w:p>
    <w:p w:rsidR="00CE40AF" w:rsidRPr="00516C98" w:rsidRDefault="00CE40AF" w:rsidP="00516C98">
      <w:pPr>
        <w:ind w:left="-540" w:firstLine="180"/>
        <w:rPr>
          <w:rFonts w:ascii="Times New Roman" w:hAnsi="Times New Roman" w:cs="Times New Roman"/>
          <w:sz w:val="28"/>
          <w:szCs w:val="28"/>
        </w:rPr>
      </w:pPr>
    </w:p>
    <w:p w:rsidR="00CE40AF" w:rsidRPr="00516C98" w:rsidRDefault="00CE40AF" w:rsidP="00516C98">
      <w:pPr>
        <w:ind w:left="-540" w:firstLine="180"/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lastRenderedPageBreak/>
        <w:t xml:space="preserve">Б. </w:t>
      </w:r>
      <w:r w:rsidRPr="00516C98">
        <w:rPr>
          <w:rFonts w:ascii="Times New Roman" w:hAnsi="Times New Roman" w:cs="Times New Roman"/>
          <w:b/>
          <w:sz w:val="28"/>
          <w:szCs w:val="28"/>
        </w:rPr>
        <w:t xml:space="preserve">Стоимость материалов по плану, </w:t>
      </w:r>
      <w:proofErr w:type="gramStart"/>
      <w:r w:rsidRPr="00516C98">
        <w:rPr>
          <w:rFonts w:ascii="Times New Roman" w:hAnsi="Times New Roman" w:cs="Times New Roman"/>
          <w:b/>
          <w:sz w:val="28"/>
          <w:szCs w:val="28"/>
        </w:rPr>
        <w:t>См</w:t>
      </w:r>
      <w:proofErr w:type="gramEnd"/>
      <w:r w:rsidRPr="00516C98"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 w:rsidRPr="00516C98">
        <w:rPr>
          <w:rFonts w:ascii="Times New Roman" w:hAnsi="Times New Roman" w:cs="Times New Roman"/>
          <w:b/>
          <w:sz w:val="28"/>
          <w:szCs w:val="28"/>
        </w:rPr>
        <w:t>руб</w:t>
      </w:r>
      <w:proofErr w:type="spellEnd"/>
    </w:p>
    <w:p w:rsidR="00CE40AF" w:rsidRPr="00516C98" w:rsidRDefault="00CE40AF" w:rsidP="00516C98">
      <w:pPr>
        <w:ind w:left="-540" w:firstLine="18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По данному показателю рассчитывается плановая стоимость материалов:</w:t>
      </w:r>
    </w:p>
    <w:p w:rsidR="00CE40AF" w:rsidRPr="00516C98" w:rsidRDefault="00CE40AF" w:rsidP="00516C98">
      <w:pPr>
        <w:ind w:left="-540" w:firstLine="18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spellStart"/>
      <w:r w:rsidRPr="00516C98">
        <w:rPr>
          <w:rFonts w:ascii="Times New Roman" w:hAnsi="Times New Roman" w:cs="Times New Roman"/>
          <w:sz w:val="28"/>
          <w:szCs w:val="28"/>
        </w:rPr>
        <w:t>Мпл</w:t>
      </w:r>
      <w:proofErr w:type="spellEnd"/>
      <w:r w:rsidRPr="00516C98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516C98">
        <w:rPr>
          <w:rFonts w:ascii="Times New Roman" w:hAnsi="Times New Roman" w:cs="Times New Roman"/>
          <w:sz w:val="28"/>
          <w:szCs w:val="28"/>
        </w:rPr>
        <w:t>Мсм</w:t>
      </w:r>
      <w:proofErr w:type="spellEnd"/>
      <w:r w:rsidRPr="00516C9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16C98">
        <w:rPr>
          <w:rFonts w:ascii="Times New Roman" w:hAnsi="Times New Roman" w:cs="Times New Roman"/>
          <w:sz w:val="28"/>
          <w:szCs w:val="28"/>
        </w:rPr>
        <w:t>Эм</w:t>
      </w:r>
      <w:proofErr w:type="spellEnd"/>
      <w:r w:rsidRPr="00516C98">
        <w:rPr>
          <w:rFonts w:ascii="Times New Roman" w:hAnsi="Times New Roman" w:cs="Times New Roman"/>
          <w:sz w:val="28"/>
          <w:szCs w:val="28"/>
        </w:rPr>
        <w:t xml:space="preserve">                           (2)         </w:t>
      </w:r>
    </w:p>
    <w:p w:rsidR="00CE40AF" w:rsidRPr="00516C98" w:rsidRDefault="00CE40AF" w:rsidP="00516C98">
      <w:pPr>
        <w:ind w:left="-540" w:firstLine="180"/>
        <w:rPr>
          <w:rFonts w:ascii="Times New Roman" w:hAnsi="Times New Roman" w:cs="Times New Roman"/>
          <w:sz w:val="28"/>
          <w:szCs w:val="28"/>
        </w:rPr>
      </w:pPr>
      <w:proofErr w:type="spellStart"/>
      <w:r w:rsidRPr="00516C98">
        <w:rPr>
          <w:rFonts w:ascii="Times New Roman" w:hAnsi="Times New Roman" w:cs="Times New Roman"/>
          <w:sz w:val="28"/>
          <w:szCs w:val="28"/>
        </w:rPr>
        <w:t>Мсм</w:t>
      </w:r>
      <w:proofErr w:type="spellEnd"/>
      <w:r w:rsidRPr="00516C98">
        <w:rPr>
          <w:rFonts w:ascii="Times New Roman" w:hAnsi="Times New Roman" w:cs="Times New Roman"/>
          <w:sz w:val="28"/>
          <w:szCs w:val="28"/>
        </w:rPr>
        <w:t xml:space="preserve"> – сметная стоимость материалов </w:t>
      </w:r>
    </w:p>
    <w:p w:rsidR="00CE40AF" w:rsidRPr="00516C98" w:rsidRDefault="00CE40AF" w:rsidP="00516C98">
      <w:pPr>
        <w:ind w:left="-540" w:firstLine="180"/>
        <w:rPr>
          <w:rFonts w:ascii="Times New Roman" w:hAnsi="Times New Roman" w:cs="Times New Roman"/>
          <w:sz w:val="28"/>
          <w:szCs w:val="28"/>
        </w:rPr>
      </w:pPr>
      <w:proofErr w:type="spellStart"/>
      <w:r w:rsidRPr="00516C98">
        <w:rPr>
          <w:rFonts w:ascii="Times New Roman" w:hAnsi="Times New Roman" w:cs="Times New Roman"/>
          <w:sz w:val="28"/>
          <w:szCs w:val="28"/>
        </w:rPr>
        <w:t>Эм</w:t>
      </w:r>
      <w:proofErr w:type="spellEnd"/>
      <w:r w:rsidRPr="00516C98">
        <w:rPr>
          <w:rFonts w:ascii="Times New Roman" w:hAnsi="Times New Roman" w:cs="Times New Roman"/>
          <w:sz w:val="28"/>
          <w:szCs w:val="28"/>
        </w:rPr>
        <w:t xml:space="preserve"> – сумма снижения затрат</w:t>
      </w:r>
    </w:p>
    <w:p w:rsidR="00CE40AF" w:rsidRPr="00516C98" w:rsidRDefault="00CE40AF" w:rsidP="00516C98">
      <w:pPr>
        <w:ind w:left="-540" w:firstLine="18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CE40AF" w:rsidRPr="00516C98" w:rsidRDefault="00CE40AF" w:rsidP="00516C98">
      <w:pPr>
        <w:ind w:left="-540" w:firstLine="18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spellStart"/>
      <w:r w:rsidRPr="00516C98">
        <w:rPr>
          <w:rFonts w:ascii="Times New Roman" w:hAnsi="Times New Roman" w:cs="Times New Roman"/>
          <w:sz w:val="28"/>
          <w:szCs w:val="28"/>
        </w:rPr>
        <w:t>Эм</w:t>
      </w:r>
      <w:proofErr w:type="spellEnd"/>
      <w:r w:rsidRPr="00516C98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516C98">
        <w:rPr>
          <w:rFonts w:ascii="Times New Roman" w:hAnsi="Times New Roman" w:cs="Times New Roman"/>
          <w:sz w:val="28"/>
          <w:szCs w:val="28"/>
        </w:rPr>
        <w:t>Мсм</w:t>
      </w:r>
      <w:proofErr w:type="spellEnd"/>
      <w:r w:rsidRPr="00516C98">
        <w:rPr>
          <w:rFonts w:ascii="Times New Roman" w:hAnsi="Times New Roman" w:cs="Times New Roman"/>
          <w:sz w:val="28"/>
          <w:szCs w:val="28"/>
        </w:rPr>
        <w:t xml:space="preserve"> * См/100 ,где См </w:t>
      </w:r>
      <w:proofErr w:type="gramStart"/>
      <w:r w:rsidRPr="00516C9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516C98">
        <w:rPr>
          <w:rFonts w:ascii="Times New Roman" w:hAnsi="Times New Roman" w:cs="Times New Roman"/>
          <w:sz w:val="28"/>
          <w:szCs w:val="28"/>
        </w:rPr>
        <w:t>формула 3)                           (15)</w:t>
      </w:r>
    </w:p>
    <w:p w:rsidR="00CE40AF" w:rsidRPr="00516C98" w:rsidRDefault="00CE40AF" w:rsidP="00516C98">
      <w:pPr>
        <w:ind w:left="-540" w:firstLine="180"/>
        <w:rPr>
          <w:rFonts w:ascii="Times New Roman" w:hAnsi="Times New Roman" w:cs="Times New Roman"/>
          <w:sz w:val="28"/>
          <w:szCs w:val="28"/>
        </w:rPr>
      </w:pPr>
    </w:p>
    <w:p w:rsidR="00CE40AF" w:rsidRPr="00516C98" w:rsidRDefault="00CE40AF" w:rsidP="00516C98">
      <w:pPr>
        <w:ind w:left="-540" w:firstLine="18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516C98">
        <w:rPr>
          <w:rFonts w:ascii="Times New Roman" w:hAnsi="Times New Roman" w:cs="Times New Roman"/>
          <w:b/>
          <w:sz w:val="28"/>
          <w:szCs w:val="28"/>
          <w:u w:val="single"/>
        </w:rPr>
        <w:t>Плановое значение расходов по эксплуатации машин и механизмов.</w:t>
      </w:r>
    </w:p>
    <w:p w:rsidR="00CE40AF" w:rsidRPr="00516C98" w:rsidRDefault="00CE40AF" w:rsidP="00516C98">
      <w:pPr>
        <w:ind w:left="-540" w:firstLine="180"/>
        <w:rPr>
          <w:rFonts w:ascii="Times New Roman" w:hAnsi="Times New Roman" w:cs="Times New Roman"/>
          <w:b/>
          <w:sz w:val="28"/>
          <w:szCs w:val="28"/>
        </w:rPr>
      </w:pPr>
    </w:p>
    <w:p w:rsidR="00CE40AF" w:rsidRPr="00516C98" w:rsidRDefault="00CE40AF" w:rsidP="00516C98">
      <w:pPr>
        <w:ind w:left="-540" w:firstLine="180"/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t>А. % снижения расходов (</w:t>
      </w:r>
      <w:proofErr w:type="spellStart"/>
      <w:r w:rsidRPr="00516C98">
        <w:rPr>
          <w:rFonts w:ascii="Times New Roman" w:hAnsi="Times New Roman" w:cs="Times New Roman"/>
          <w:b/>
          <w:sz w:val="28"/>
          <w:szCs w:val="28"/>
        </w:rPr>
        <w:t>Смех</w:t>
      </w:r>
      <w:proofErr w:type="gramStart"/>
      <w:r w:rsidRPr="00516C98">
        <w:rPr>
          <w:rFonts w:ascii="Times New Roman" w:hAnsi="Times New Roman" w:cs="Times New Roman"/>
          <w:b/>
          <w:sz w:val="28"/>
          <w:szCs w:val="28"/>
        </w:rPr>
        <w:t>,%</w:t>
      </w:r>
      <w:proofErr w:type="spellEnd"/>
      <w:r w:rsidRPr="00516C98">
        <w:rPr>
          <w:rFonts w:ascii="Times New Roman" w:hAnsi="Times New Roman" w:cs="Times New Roman"/>
          <w:b/>
          <w:sz w:val="28"/>
          <w:szCs w:val="28"/>
        </w:rPr>
        <w:t>):</w:t>
      </w:r>
      <w:proofErr w:type="gramEnd"/>
    </w:p>
    <w:p w:rsidR="00CE40AF" w:rsidRPr="00516C98" w:rsidRDefault="00CE40AF" w:rsidP="00516C98">
      <w:pPr>
        <w:ind w:left="-540" w:firstLine="180"/>
        <w:rPr>
          <w:rFonts w:ascii="Times New Roman" w:hAnsi="Times New Roman" w:cs="Times New Roman"/>
          <w:sz w:val="28"/>
          <w:szCs w:val="28"/>
        </w:rPr>
      </w:pPr>
    </w:p>
    <w:p w:rsidR="00CE40AF" w:rsidRPr="00516C98" w:rsidRDefault="00CE40AF" w:rsidP="00516C98">
      <w:pPr>
        <w:ind w:left="-540" w:firstLine="18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 xml:space="preserve">             Смех = [</w:t>
      </w:r>
      <w:proofErr w:type="spellStart"/>
      <w:r w:rsidRPr="00516C98">
        <w:rPr>
          <w:rFonts w:ascii="Times New Roman" w:hAnsi="Times New Roman" w:cs="Times New Roman"/>
          <w:sz w:val="28"/>
          <w:szCs w:val="28"/>
        </w:rPr>
        <w:t>Умех</w:t>
      </w:r>
      <w:proofErr w:type="gramStart"/>
      <w:r w:rsidRPr="00516C98">
        <w:rPr>
          <w:rFonts w:ascii="Times New Roman" w:hAnsi="Times New Roman" w:cs="Times New Roman"/>
          <w:sz w:val="28"/>
          <w:szCs w:val="28"/>
        </w:rPr>
        <w:t>.о</w:t>
      </w:r>
      <w:proofErr w:type="spellEnd"/>
      <w:proofErr w:type="gramEnd"/>
      <w:r w:rsidRPr="00516C98">
        <w:rPr>
          <w:rFonts w:ascii="Times New Roman" w:hAnsi="Times New Roman" w:cs="Times New Roman"/>
          <w:sz w:val="28"/>
          <w:szCs w:val="28"/>
        </w:rPr>
        <w:t>.•</w:t>
      </w:r>
      <w:proofErr w:type="spellStart"/>
      <w:r w:rsidRPr="00516C98">
        <w:rPr>
          <w:rFonts w:ascii="Times New Roman" w:hAnsi="Times New Roman" w:cs="Times New Roman"/>
          <w:sz w:val="28"/>
          <w:szCs w:val="28"/>
        </w:rPr>
        <w:t>Пу.п</w:t>
      </w:r>
      <w:proofErr w:type="spellEnd"/>
      <w:r w:rsidRPr="00516C98">
        <w:rPr>
          <w:rFonts w:ascii="Times New Roman" w:hAnsi="Times New Roman" w:cs="Times New Roman"/>
          <w:sz w:val="28"/>
          <w:szCs w:val="28"/>
        </w:rPr>
        <w:t>.•</w:t>
      </w:r>
      <w:proofErr w:type="spellStart"/>
      <w:proofErr w:type="gramStart"/>
      <w:r w:rsidRPr="00516C98">
        <w:rPr>
          <w:rFonts w:ascii="Times New Roman" w:hAnsi="Times New Roman" w:cs="Times New Roman"/>
          <w:sz w:val="28"/>
          <w:szCs w:val="28"/>
        </w:rPr>
        <w:t>Рмех</w:t>
      </w:r>
      <w:proofErr w:type="spellEnd"/>
      <w:r w:rsidRPr="00516C98">
        <w:rPr>
          <w:rFonts w:ascii="Times New Roman" w:hAnsi="Times New Roman" w:cs="Times New Roman"/>
          <w:sz w:val="28"/>
          <w:szCs w:val="28"/>
        </w:rPr>
        <w:t xml:space="preserve">] / [(100 + </w:t>
      </w:r>
      <w:proofErr w:type="spellStart"/>
      <w:r w:rsidRPr="00516C98">
        <w:rPr>
          <w:rFonts w:ascii="Times New Roman" w:hAnsi="Times New Roman" w:cs="Times New Roman"/>
          <w:sz w:val="28"/>
          <w:szCs w:val="28"/>
        </w:rPr>
        <w:t>Рмех</w:t>
      </w:r>
      <w:proofErr w:type="spellEnd"/>
      <w:r w:rsidRPr="00516C98">
        <w:rPr>
          <w:rFonts w:ascii="Times New Roman" w:hAnsi="Times New Roman" w:cs="Times New Roman"/>
          <w:sz w:val="28"/>
          <w:szCs w:val="28"/>
        </w:rPr>
        <w:t>)•100]        (4)</w:t>
      </w:r>
      <w:proofErr w:type="gramEnd"/>
    </w:p>
    <w:p w:rsidR="00CE40AF" w:rsidRPr="00516C98" w:rsidRDefault="00CE40AF" w:rsidP="00516C98">
      <w:pPr>
        <w:ind w:left="-540" w:firstLine="180"/>
        <w:rPr>
          <w:rFonts w:ascii="Times New Roman" w:hAnsi="Times New Roman" w:cs="Times New Roman"/>
          <w:sz w:val="28"/>
          <w:szCs w:val="28"/>
        </w:rPr>
      </w:pPr>
      <w:proofErr w:type="spellStart"/>
      <w:r w:rsidRPr="00516C98">
        <w:rPr>
          <w:rFonts w:ascii="Times New Roman" w:hAnsi="Times New Roman" w:cs="Times New Roman"/>
          <w:sz w:val="28"/>
          <w:szCs w:val="28"/>
        </w:rPr>
        <w:t>Умех</w:t>
      </w:r>
      <w:proofErr w:type="gramStart"/>
      <w:r w:rsidRPr="00516C98">
        <w:rPr>
          <w:rFonts w:ascii="Times New Roman" w:hAnsi="Times New Roman" w:cs="Times New Roman"/>
          <w:sz w:val="28"/>
          <w:szCs w:val="28"/>
        </w:rPr>
        <w:t>.о</w:t>
      </w:r>
      <w:proofErr w:type="spellEnd"/>
      <w:proofErr w:type="gramEnd"/>
      <w:r w:rsidRPr="00516C98">
        <w:rPr>
          <w:rFonts w:ascii="Times New Roman" w:hAnsi="Times New Roman" w:cs="Times New Roman"/>
          <w:sz w:val="28"/>
          <w:szCs w:val="28"/>
        </w:rPr>
        <w:t>. – уровень расходов на эксплуатацию машин в общей стоимости выполнения работ (таблица №8,гр.4,строка 3)</w:t>
      </w:r>
    </w:p>
    <w:p w:rsidR="00CE40AF" w:rsidRPr="00516C98" w:rsidRDefault="00CE40AF" w:rsidP="00516C98">
      <w:pPr>
        <w:ind w:left="-540" w:firstLine="180"/>
        <w:rPr>
          <w:rFonts w:ascii="Times New Roman" w:hAnsi="Times New Roman" w:cs="Times New Roman"/>
          <w:sz w:val="28"/>
          <w:szCs w:val="28"/>
        </w:rPr>
      </w:pPr>
      <w:proofErr w:type="spellStart"/>
      <w:r w:rsidRPr="00516C98">
        <w:rPr>
          <w:rFonts w:ascii="Times New Roman" w:hAnsi="Times New Roman" w:cs="Times New Roman"/>
          <w:sz w:val="28"/>
          <w:szCs w:val="28"/>
        </w:rPr>
        <w:t>Умех</w:t>
      </w:r>
      <w:proofErr w:type="spellEnd"/>
      <w:r w:rsidRPr="00516C98">
        <w:rPr>
          <w:rFonts w:ascii="Times New Roman" w:hAnsi="Times New Roman" w:cs="Times New Roman"/>
          <w:sz w:val="28"/>
          <w:szCs w:val="28"/>
        </w:rPr>
        <w:t xml:space="preserve"> = 0.11%</w:t>
      </w:r>
    </w:p>
    <w:p w:rsidR="00CE40AF" w:rsidRPr="00516C98" w:rsidRDefault="00CE40AF" w:rsidP="00516C98">
      <w:pPr>
        <w:ind w:left="-540" w:firstLine="18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16C98">
        <w:rPr>
          <w:rFonts w:ascii="Times New Roman" w:hAnsi="Times New Roman" w:cs="Times New Roman"/>
          <w:sz w:val="28"/>
          <w:szCs w:val="28"/>
        </w:rPr>
        <w:t>Пу.п</w:t>
      </w:r>
      <w:proofErr w:type="spellEnd"/>
      <w:proofErr w:type="gramEnd"/>
      <w:r w:rsidRPr="00516C98">
        <w:rPr>
          <w:rFonts w:ascii="Times New Roman" w:hAnsi="Times New Roman" w:cs="Times New Roman"/>
          <w:sz w:val="28"/>
          <w:szCs w:val="28"/>
        </w:rPr>
        <w:t>. – доля условно постоянных расходов на эксплуатацию машин в общей стоимости СМР (11%)</w:t>
      </w:r>
    </w:p>
    <w:p w:rsidR="00CE40AF" w:rsidRPr="00516C98" w:rsidRDefault="00CE40AF" w:rsidP="00516C98">
      <w:pPr>
        <w:ind w:left="-540" w:firstLine="180"/>
        <w:rPr>
          <w:rFonts w:ascii="Times New Roman" w:hAnsi="Times New Roman" w:cs="Times New Roman"/>
          <w:sz w:val="28"/>
          <w:szCs w:val="28"/>
        </w:rPr>
      </w:pPr>
      <w:proofErr w:type="spellStart"/>
      <w:r w:rsidRPr="00516C98">
        <w:rPr>
          <w:rFonts w:ascii="Times New Roman" w:hAnsi="Times New Roman" w:cs="Times New Roman"/>
          <w:sz w:val="28"/>
          <w:szCs w:val="28"/>
        </w:rPr>
        <w:t>Рмех</w:t>
      </w:r>
      <w:proofErr w:type="spellEnd"/>
      <w:r w:rsidRPr="00516C98">
        <w:rPr>
          <w:rFonts w:ascii="Times New Roman" w:hAnsi="Times New Roman" w:cs="Times New Roman"/>
          <w:sz w:val="28"/>
          <w:szCs w:val="28"/>
        </w:rPr>
        <w:t xml:space="preserve"> – плановый процент увеличения выработки машин (15%)</w:t>
      </w:r>
    </w:p>
    <w:p w:rsidR="00CE40AF" w:rsidRPr="00516C98" w:rsidRDefault="00CE40AF" w:rsidP="00516C98">
      <w:pPr>
        <w:ind w:left="-540" w:firstLine="180"/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t xml:space="preserve"> Б.Сумма расходов на эксплуатацию машин и механизмов:</w:t>
      </w:r>
    </w:p>
    <w:p w:rsidR="00CE40AF" w:rsidRPr="00516C98" w:rsidRDefault="00CE40AF" w:rsidP="00516C98">
      <w:pPr>
        <w:ind w:left="-540" w:firstLine="18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CE40AF" w:rsidRPr="00516C98" w:rsidRDefault="00CE40AF" w:rsidP="00516C98">
      <w:pPr>
        <w:ind w:left="-540" w:firstLine="18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 xml:space="preserve">  ∑</w:t>
      </w:r>
      <w:proofErr w:type="spellStart"/>
      <w:r w:rsidRPr="00516C98">
        <w:rPr>
          <w:rFonts w:ascii="Times New Roman" w:hAnsi="Times New Roman" w:cs="Times New Roman"/>
          <w:sz w:val="28"/>
          <w:szCs w:val="28"/>
        </w:rPr>
        <w:t>Эм</w:t>
      </w:r>
      <w:proofErr w:type="spellEnd"/>
      <w:r w:rsidRPr="00516C98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516C98">
        <w:rPr>
          <w:rFonts w:ascii="Times New Roman" w:hAnsi="Times New Roman" w:cs="Times New Roman"/>
          <w:sz w:val="28"/>
          <w:szCs w:val="28"/>
        </w:rPr>
        <w:t>Эм</w:t>
      </w:r>
      <w:proofErr w:type="spellEnd"/>
      <w:r w:rsidRPr="00516C98">
        <w:rPr>
          <w:rFonts w:ascii="Times New Roman" w:hAnsi="Times New Roman" w:cs="Times New Roman"/>
          <w:sz w:val="28"/>
          <w:szCs w:val="28"/>
        </w:rPr>
        <w:t>•Смех./100                                   (5)</w:t>
      </w:r>
    </w:p>
    <w:p w:rsidR="00CE40AF" w:rsidRPr="00516C98" w:rsidRDefault="00CE40AF" w:rsidP="00516C98">
      <w:pPr>
        <w:ind w:left="-540" w:firstLine="180"/>
        <w:rPr>
          <w:rFonts w:ascii="Times New Roman" w:hAnsi="Times New Roman" w:cs="Times New Roman"/>
          <w:sz w:val="28"/>
          <w:szCs w:val="28"/>
        </w:rPr>
      </w:pPr>
      <w:proofErr w:type="spellStart"/>
      <w:r w:rsidRPr="00516C98">
        <w:rPr>
          <w:rFonts w:ascii="Times New Roman" w:hAnsi="Times New Roman" w:cs="Times New Roman"/>
          <w:sz w:val="28"/>
          <w:szCs w:val="28"/>
        </w:rPr>
        <w:t>Эм</w:t>
      </w:r>
      <w:proofErr w:type="spellEnd"/>
      <w:r w:rsidRPr="00516C98">
        <w:rPr>
          <w:rFonts w:ascii="Times New Roman" w:hAnsi="Times New Roman" w:cs="Times New Roman"/>
          <w:sz w:val="28"/>
          <w:szCs w:val="28"/>
        </w:rPr>
        <w:t xml:space="preserve"> – нормативные расходы на эксплуатацию машин</w:t>
      </w:r>
    </w:p>
    <w:p w:rsidR="00CE40AF" w:rsidRPr="00516C98" w:rsidRDefault="00CE40AF" w:rsidP="00516C98">
      <w:pPr>
        <w:ind w:left="-540" w:firstLine="18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Смех - % снижения затра</w:t>
      </w:r>
      <w:proofErr w:type="gramStart"/>
      <w:r w:rsidRPr="00516C98">
        <w:rPr>
          <w:rFonts w:ascii="Times New Roman" w:hAnsi="Times New Roman" w:cs="Times New Roman"/>
          <w:sz w:val="28"/>
          <w:szCs w:val="28"/>
        </w:rPr>
        <w:t>т(</w:t>
      </w:r>
      <w:proofErr w:type="gramEnd"/>
      <w:r w:rsidRPr="00516C98">
        <w:rPr>
          <w:rFonts w:ascii="Times New Roman" w:hAnsi="Times New Roman" w:cs="Times New Roman"/>
          <w:sz w:val="28"/>
          <w:szCs w:val="28"/>
        </w:rPr>
        <w:t>формула4).</w:t>
      </w:r>
    </w:p>
    <w:p w:rsidR="00CE40AF" w:rsidRPr="00516C98" w:rsidRDefault="00CE40AF" w:rsidP="00516C98">
      <w:pPr>
        <w:ind w:left="-540" w:firstLine="18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t>2.</w:t>
      </w:r>
      <w:r w:rsidRPr="00516C98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Плановый фонд оплаты труда.</w:t>
      </w:r>
    </w:p>
    <w:p w:rsidR="00CE40AF" w:rsidRPr="00516C98" w:rsidRDefault="00CE40AF" w:rsidP="00516C98">
      <w:pPr>
        <w:ind w:left="-540" w:firstLine="18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А) нормативная зарплата по смете (</w:t>
      </w:r>
      <w:proofErr w:type="spellStart"/>
      <w:r w:rsidRPr="00516C98">
        <w:rPr>
          <w:rFonts w:ascii="Times New Roman" w:hAnsi="Times New Roman" w:cs="Times New Roman"/>
          <w:sz w:val="28"/>
          <w:szCs w:val="28"/>
        </w:rPr>
        <w:t>Зсм</w:t>
      </w:r>
      <w:proofErr w:type="spellEnd"/>
      <w:r w:rsidRPr="00516C98">
        <w:rPr>
          <w:rFonts w:ascii="Times New Roman" w:hAnsi="Times New Roman" w:cs="Times New Roman"/>
          <w:sz w:val="28"/>
          <w:szCs w:val="28"/>
        </w:rPr>
        <w:t>) (выписываем по отдельному виду работ).</w:t>
      </w:r>
    </w:p>
    <w:p w:rsidR="00CE40AF" w:rsidRPr="00516C98" w:rsidRDefault="00CE40AF" w:rsidP="00516C98">
      <w:pPr>
        <w:ind w:left="-540" w:firstLine="18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lastRenderedPageBreak/>
        <w:t>Б) по аккордному наряду предусмотреть величину оплаты труда (</w:t>
      </w:r>
      <w:proofErr w:type="spellStart"/>
      <w:r w:rsidRPr="00516C98">
        <w:rPr>
          <w:rFonts w:ascii="Times New Roman" w:hAnsi="Times New Roman" w:cs="Times New Roman"/>
          <w:sz w:val="28"/>
          <w:szCs w:val="28"/>
        </w:rPr>
        <w:t>Ссд</w:t>
      </w:r>
      <w:proofErr w:type="spellEnd"/>
      <w:r w:rsidRPr="00516C98">
        <w:rPr>
          <w:rFonts w:ascii="Times New Roman" w:hAnsi="Times New Roman" w:cs="Times New Roman"/>
          <w:sz w:val="28"/>
          <w:szCs w:val="28"/>
        </w:rPr>
        <w:t xml:space="preserve">), но не более процента роста выработки (не &gt; 120 %) – </w:t>
      </w:r>
      <w:proofErr w:type="gramStart"/>
      <w:r w:rsidRPr="00516C98">
        <w:rPr>
          <w:rFonts w:ascii="Times New Roman" w:hAnsi="Times New Roman" w:cs="Times New Roman"/>
          <w:sz w:val="28"/>
          <w:szCs w:val="28"/>
        </w:rPr>
        <w:t>прем</w:t>
      </w:r>
      <w:proofErr w:type="gramEnd"/>
      <w:r w:rsidRPr="00516C98">
        <w:rPr>
          <w:rFonts w:ascii="Times New Roman" w:hAnsi="Times New Roman" w:cs="Times New Roman"/>
          <w:sz w:val="28"/>
          <w:szCs w:val="28"/>
        </w:rPr>
        <w:t>. 16%</w:t>
      </w:r>
    </w:p>
    <w:p w:rsidR="00CE40AF" w:rsidRPr="00516C98" w:rsidRDefault="00CE40AF" w:rsidP="00516C98">
      <w:pPr>
        <w:ind w:left="-540" w:firstLine="180"/>
        <w:rPr>
          <w:rFonts w:ascii="Times New Roman" w:hAnsi="Times New Roman" w:cs="Times New Roman"/>
          <w:sz w:val="28"/>
          <w:szCs w:val="28"/>
        </w:rPr>
      </w:pPr>
    </w:p>
    <w:p w:rsidR="00CE40AF" w:rsidRPr="00516C98" w:rsidRDefault="00CE40AF" w:rsidP="00516C98">
      <w:pPr>
        <w:ind w:left="-540" w:firstLine="18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proofErr w:type="spellStart"/>
      <w:r w:rsidRPr="00516C98">
        <w:rPr>
          <w:rFonts w:ascii="Times New Roman" w:hAnsi="Times New Roman" w:cs="Times New Roman"/>
          <w:sz w:val="28"/>
          <w:szCs w:val="28"/>
        </w:rPr>
        <w:t>Ссд</w:t>
      </w:r>
      <w:proofErr w:type="spellEnd"/>
      <w:r w:rsidRPr="00516C98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516C98">
        <w:rPr>
          <w:rFonts w:ascii="Times New Roman" w:hAnsi="Times New Roman" w:cs="Times New Roman"/>
          <w:sz w:val="28"/>
          <w:szCs w:val="28"/>
        </w:rPr>
        <w:t>Зсм</w:t>
      </w:r>
      <w:proofErr w:type="spellEnd"/>
      <w:r w:rsidRPr="00516C98">
        <w:rPr>
          <w:rFonts w:ascii="Times New Roman" w:hAnsi="Times New Roman" w:cs="Times New Roman"/>
          <w:sz w:val="28"/>
          <w:szCs w:val="28"/>
        </w:rPr>
        <w:t xml:space="preserve"> * </w:t>
      </w:r>
      <w:smartTag w:uri="urn:schemas-microsoft-com:office:smarttags" w:element="time">
        <w:smartTagPr>
          <w:attr w:name="Minute" w:val="16"/>
          <w:attr w:name="Hour" w:val="1"/>
        </w:smartTagPr>
        <w:r w:rsidRPr="00516C98">
          <w:rPr>
            <w:rFonts w:ascii="Times New Roman" w:hAnsi="Times New Roman" w:cs="Times New Roman"/>
            <w:sz w:val="28"/>
            <w:szCs w:val="28"/>
          </w:rPr>
          <w:t>1.16</w:t>
        </w:r>
      </w:smartTag>
      <w:r w:rsidRPr="00516C98">
        <w:rPr>
          <w:rFonts w:ascii="Times New Roman" w:hAnsi="Times New Roman" w:cs="Times New Roman"/>
          <w:sz w:val="28"/>
          <w:szCs w:val="28"/>
        </w:rPr>
        <w:t xml:space="preserve">                                     (6)</w:t>
      </w:r>
    </w:p>
    <w:p w:rsidR="00CE40AF" w:rsidRPr="00516C98" w:rsidRDefault="00CE40AF" w:rsidP="00516C98">
      <w:pPr>
        <w:ind w:left="-540" w:firstLine="18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 xml:space="preserve">Премия составит </w:t>
      </w:r>
      <w:proofErr w:type="gramStart"/>
      <w:r w:rsidRPr="00516C9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16C98">
        <w:rPr>
          <w:rFonts w:ascii="Times New Roman" w:hAnsi="Times New Roman" w:cs="Times New Roman"/>
          <w:sz w:val="28"/>
          <w:szCs w:val="28"/>
        </w:rPr>
        <w:t xml:space="preserve"> = 16% * 2% = 32% от </w:t>
      </w:r>
      <w:proofErr w:type="spellStart"/>
      <w:r w:rsidRPr="00516C98">
        <w:rPr>
          <w:rFonts w:ascii="Times New Roman" w:hAnsi="Times New Roman" w:cs="Times New Roman"/>
          <w:sz w:val="28"/>
          <w:szCs w:val="28"/>
        </w:rPr>
        <w:t>Ссд</w:t>
      </w:r>
      <w:proofErr w:type="spellEnd"/>
      <w:r w:rsidRPr="00516C98">
        <w:rPr>
          <w:rFonts w:ascii="Times New Roman" w:hAnsi="Times New Roman" w:cs="Times New Roman"/>
          <w:sz w:val="28"/>
          <w:szCs w:val="28"/>
        </w:rPr>
        <w:t>.</w:t>
      </w:r>
    </w:p>
    <w:p w:rsidR="00CE40AF" w:rsidRPr="00516C98" w:rsidRDefault="00CE40AF" w:rsidP="00516C98">
      <w:pPr>
        <w:ind w:left="-540" w:firstLine="18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 xml:space="preserve">В) плановый фонд оплаты труда </w:t>
      </w:r>
      <w:proofErr w:type="spellStart"/>
      <w:r w:rsidRPr="00516C98">
        <w:rPr>
          <w:rFonts w:ascii="Times New Roman" w:hAnsi="Times New Roman" w:cs="Times New Roman"/>
          <w:sz w:val="28"/>
          <w:szCs w:val="28"/>
        </w:rPr>
        <w:t>Зпл</w:t>
      </w:r>
      <w:proofErr w:type="spellEnd"/>
      <w:r w:rsidRPr="00516C98">
        <w:rPr>
          <w:rFonts w:ascii="Times New Roman" w:hAnsi="Times New Roman" w:cs="Times New Roman"/>
          <w:sz w:val="28"/>
          <w:szCs w:val="28"/>
        </w:rPr>
        <w:t xml:space="preserve"> составит </w:t>
      </w:r>
    </w:p>
    <w:p w:rsidR="00CE40AF" w:rsidRPr="00516C98" w:rsidRDefault="00CE40AF" w:rsidP="00516C98">
      <w:pPr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proofErr w:type="spellStart"/>
      <w:r w:rsidRPr="00516C98">
        <w:rPr>
          <w:rFonts w:ascii="Times New Roman" w:hAnsi="Times New Roman" w:cs="Times New Roman"/>
          <w:sz w:val="28"/>
          <w:szCs w:val="28"/>
        </w:rPr>
        <w:t>Зпл</w:t>
      </w:r>
      <w:proofErr w:type="spellEnd"/>
      <w:r w:rsidRPr="00516C98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516C98">
        <w:rPr>
          <w:rFonts w:ascii="Times New Roman" w:hAnsi="Times New Roman" w:cs="Times New Roman"/>
          <w:sz w:val="28"/>
          <w:szCs w:val="28"/>
        </w:rPr>
        <w:t>Ссд</w:t>
      </w:r>
      <w:proofErr w:type="spellEnd"/>
      <w:r w:rsidRPr="00516C98">
        <w:rPr>
          <w:rFonts w:ascii="Times New Roman" w:hAnsi="Times New Roman" w:cs="Times New Roman"/>
          <w:sz w:val="28"/>
          <w:szCs w:val="28"/>
        </w:rPr>
        <w:t xml:space="preserve"> + </w:t>
      </w:r>
      <w:proofErr w:type="gramStart"/>
      <w:r w:rsidRPr="00516C9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16C98">
        <w:rPr>
          <w:rFonts w:ascii="Times New Roman" w:hAnsi="Times New Roman" w:cs="Times New Roman"/>
          <w:sz w:val="28"/>
          <w:szCs w:val="28"/>
        </w:rPr>
        <w:t xml:space="preserve"> (7)</w:t>
      </w:r>
    </w:p>
    <w:p w:rsidR="00CE40AF" w:rsidRPr="00516C98" w:rsidRDefault="00CE40AF" w:rsidP="00516C9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 xml:space="preserve"> </w:t>
      </w:r>
      <w:r w:rsidRPr="00516C98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516C98">
        <w:rPr>
          <w:rFonts w:ascii="Times New Roman" w:hAnsi="Times New Roman" w:cs="Times New Roman"/>
          <w:b/>
          <w:bCs/>
          <w:sz w:val="28"/>
          <w:szCs w:val="28"/>
          <w:u w:val="single"/>
        </w:rPr>
        <w:t>Планирование накладных расходов.</w:t>
      </w:r>
      <w:r w:rsidRPr="00516C9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E40AF" w:rsidRPr="00516C98" w:rsidRDefault="00CE40AF" w:rsidP="00516C98">
      <w:pPr>
        <w:rPr>
          <w:rFonts w:ascii="Times New Roman" w:hAnsi="Times New Roman" w:cs="Times New Roman"/>
          <w:sz w:val="28"/>
          <w:szCs w:val="28"/>
        </w:rPr>
      </w:pPr>
    </w:p>
    <w:p w:rsidR="00CE40AF" w:rsidRPr="00516C98" w:rsidRDefault="00CE40AF" w:rsidP="00516C98">
      <w:pPr>
        <w:ind w:left="-540" w:firstLine="18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Величина снижения накладных расходов.</w:t>
      </w:r>
    </w:p>
    <w:p w:rsidR="00CE40AF" w:rsidRPr="00516C98" w:rsidRDefault="00CE40AF" w:rsidP="00516C98">
      <w:pPr>
        <w:ind w:left="-540" w:firstLine="18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А) В результате сокращения продолжительности строительства (</w:t>
      </w:r>
      <w:proofErr w:type="spellStart"/>
      <w:r w:rsidRPr="00516C98">
        <w:rPr>
          <w:rFonts w:ascii="Times New Roman" w:hAnsi="Times New Roman" w:cs="Times New Roman"/>
          <w:sz w:val="28"/>
          <w:szCs w:val="28"/>
        </w:rPr>
        <w:t>Тпл</w:t>
      </w:r>
      <w:proofErr w:type="spellEnd"/>
      <w:r w:rsidRPr="00516C98">
        <w:rPr>
          <w:rFonts w:ascii="Times New Roman" w:hAnsi="Times New Roman" w:cs="Times New Roman"/>
          <w:sz w:val="28"/>
          <w:szCs w:val="28"/>
        </w:rPr>
        <w:t xml:space="preserve"> &lt; </w:t>
      </w:r>
      <w:proofErr w:type="spellStart"/>
      <w:r w:rsidRPr="00516C98">
        <w:rPr>
          <w:rFonts w:ascii="Times New Roman" w:hAnsi="Times New Roman" w:cs="Times New Roman"/>
          <w:sz w:val="28"/>
          <w:szCs w:val="28"/>
        </w:rPr>
        <w:t>Тн</w:t>
      </w:r>
      <w:proofErr w:type="spellEnd"/>
      <w:r w:rsidRPr="00516C98">
        <w:rPr>
          <w:rFonts w:ascii="Times New Roman" w:hAnsi="Times New Roman" w:cs="Times New Roman"/>
          <w:sz w:val="28"/>
          <w:szCs w:val="28"/>
        </w:rPr>
        <w:t>) накладные расходы уменьшатся на величину С</w:t>
      </w:r>
      <w:proofErr w:type="gramStart"/>
      <w:r w:rsidRPr="00516C98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gramEnd"/>
    </w:p>
    <w:p w:rsidR="00CE40AF" w:rsidRPr="00516C98" w:rsidRDefault="00CE40AF" w:rsidP="00516C98">
      <w:pPr>
        <w:ind w:left="-540" w:firstLine="18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 xml:space="preserve">                 С</w:t>
      </w:r>
      <w:r w:rsidRPr="00516C98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516C98">
        <w:rPr>
          <w:rFonts w:ascii="Times New Roman" w:hAnsi="Times New Roman" w:cs="Times New Roman"/>
          <w:sz w:val="28"/>
          <w:szCs w:val="28"/>
        </w:rPr>
        <w:t xml:space="preserve"> = К</w:t>
      </w:r>
      <w:r w:rsidRPr="00516C98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516C98">
        <w:rPr>
          <w:rFonts w:ascii="Times New Roman" w:hAnsi="Times New Roman" w:cs="Times New Roman"/>
          <w:sz w:val="28"/>
          <w:szCs w:val="28"/>
        </w:rPr>
        <w:t xml:space="preserve"> * </w:t>
      </w:r>
      <w:proofErr w:type="spellStart"/>
      <w:r w:rsidRPr="00516C98">
        <w:rPr>
          <w:rFonts w:ascii="Times New Roman" w:hAnsi="Times New Roman" w:cs="Times New Roman"/>
          <w:sz w:val="28"/>
          <w:szCs w:val="28"/>
        </w:rPr>
        <w:t>Нн</w:t>
      </w:r>
      <w:proofErr w:type="gramStart"/>
      <w:r w:rsidRPr="00516C98">
        <w:rPr>
          <w:rFonts w:ascii="Times New Roman" w:hAnsi="Times New Roman" w:cs="Times New Roman"/>
          <w:sz w:val="28"/>
          <w:szCs w:val="28"/>
        </w:rPr>
        <w:t>.р</w:t>
      </w:r>
      <w:proofErr w:type="spellEnd"/>
      <w:proofErr w:type="gramEnd"/>
      <w:r w:rsidRPr="00516C98">
        <w:rPr>
          <w:rFonts w:ascii="Times New Roman" w:hAnsi="Times New Roman" w:cs="Times New Roman"/>
          <w:sz w:val="28"/>
          <w:szCs w:val="28"/>
        </w:rPr>
        <w:t xml:space="preserve"> * (1 – </w:t>
      </w:r>
      <w:proofErr w:type="spellStart"/>
      <w:r w:rsidRPr="00516C98">
        <w:rPr>
          <w:rFonts w:ascii="Times New Roman" w:hAnsi="Times New Roman" w:cs="Times New Roman"/>
          <w:sz w:val="28"/>
          <w:szCs w:val="28"/>
        </w:rPr>
        <w:t>Тпл</w:t>
      </w:r>
      <w:proofErr w:type="spellEnd"/>
      <w:r w:rsidRPr="00516C98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516C98">
        <w:rPr>
          <w:rFonts w:ascii="Times New Roman" w:hAnsi="Times New Roman" w:cs="Times New Roman"/>
          <w:sz w:val="28"/>
          <w:szCs w:val="28"/>
        </w:rPr>
        <w:t>Тн</w:t>
      </w:r>
      <w:proofErr w:type="spellEnd"/>
      <w:r w:rsidRPr="00516C98">
        <w:rPr>
          <w:rFonts w:ascii="Times New Roman" w:hAnsi="Times New Roman" w:cs="Times New Roman"/>
          <w:sz w:val="28"/>
          <w:szCs w:val="28"/>
        </w:rPr>
        <w:t>)                                           (8)</w:t>
      </w:r>
    </w:p>
    <w:p w:rsidR="00CE40AF" w:rsidRPr="00516C98" w:rsidRDefault="00CE40AF" w:rsidP="00516C98">
      <w:pPr>
        <w:ind w:left="-540" w:firstLine="18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Pr="00516C98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gramEnd"/>
      <w:r w:rsidRPr="00516C98">
        <w:rPr>
          <w:rFonts w:ascii="Times New Roman" w:hAnsi="Times New Roman" w:cs="Times New Roman"/>
          <w:sz w:val="28"/>
          <w:szCs w:val="28"/>
        </w:rPr>
        <w:t xml:space="preserve"> – доля условно-переменной (зависящей от продолжительности строительства) составляющей накладных расходов (К</w:t>
      </w:r>
      <w:r w:rsidRPr="00516C98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516C98">
        <w:rPr>
          <w:rFonts w:ascii="Times New Roman" w:hAnsi="Times New Roman" w:cs="Times New Roman"/>
          <w:sz w:val="28"/>
          <w:szCs w:val="28"/>
        </w:rPr>
        <w:t xml:space="preserve"> = 50%)</w:t>
      </w:r>
    </w:p>
    <w:p w:rsidR="00CE40AF" w:rsidRPr="00516C98" w:rsidRDefault="00CE40AF" w:rsidP="00516C98">
      <w:pPr>
        <w:ind w:left="-540" w:firstLine="180"/>
        <w:rPr>
          <w:rFonts w:ascii="Times New Roman" w:hAnsi="Times New Roman" w:cs="Times New Roman"/>
          <w:sz w:val="28"/>
          <w:szCs w:val="28"/>
        </w:rPr>
      </w:pPr>
      <w:proofErr w:type="spellStart"/>
      <w:r w:rsidRPr="00516C98">
        <w:rPr>
          <w:rFonts w:ascii="Times New Roman" w:hAnsi="Times New Roman" w:cs="Times New Roman"/>
          <w:sz w:val="28"/>
          <w:szCs w:val="28"/>
        </w:rPr>
        <w:t>Ннр</w:t>
      </w:r>
      <w:proofErr w:type="spellEnd"/>
      <w:r w:rsidRPr="00516C98">
        <w:rPr>
          <w:rFonts w:ascii="Times New Roman" w:hAnsi="Times New Roman" w:cs="Times New Roman"/>
          <w:sz w:val="28"/>
          <w:szCs w:val="28"/>
        </w:rPr>
        <w:t xml:space="preserve"> – величина накладных расходов в процентах к </w:t>
      </w:r>
      <w:proofErr w:type="spellStart"/>
      <w:r w:rsidRPr="00516C98">
        <w:rPr>
          <w:rFonts w:ascii="Times New Roman" w:hAnsi="Times New Roman" w:cs="Times New Roman"/>
          <w:sz w:val="28"/>
          <w:szCs w:val="28"/>
        </w:rPr>
        <w:t>себестоимости</w:t>
      </w:r>
      <w:proofErr w:type="gramStart"/>
      <w:r w:rsidRPr="00516C98">
        <w:rPr>
          <w:rFonts w:ascii="Times New Roman" w:hAnsi="Times New Roman" w:cs="Times New Roman"/>
          <w:sz w:val="28"/>
          <w:szCs w:val="28"/>
        </w:rPr>
        <w:t>,о</w:t>
      </w:r>
      <w:proofErr w:type="gramEnd"/>
      <w:r w:rsidRPr="00516C98">
        <w:rPr>
          <w:rFonts w:ascii="Times New Roman" w:hAnsi="Times New Roman" w:cs="Times New Roman"/>
          <w:sz w:val="28"/>
          <w:szCs w:val="28"/>
        </w:rPr>
        <w:t>пределяемых</w:t>
      </w:r>
      <w:proofErr w:type="spellEnd"/>
      <w:r w:rsidRPr="00516C98">
        <w:rPr>
          <w:rFonts w:ascii="Times New Roman" w:hAnsi="Times New Roman" w:cs="Times New Roman"/>
          <w:sz w:val="28"/>
          <w:szCs w:val="28"/>
        </w:rPr>
        <w:t xml:space="preserve"> по формулам</w:t>
      </w:r>
    </w:p>
    <w:p w:rsidR="00CE40AF" w:rsidRPr="00516C98" w:rsidRDefault="00CE40AF" w:rsidP="00516C98">
      <w:pPr>
        <w:ind w:left="-540" w:firstLine="18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516C98">
        <w:rPr>
          <w:rFonts w:ascii="Times New Roman" w:hAnsi="Times New Roman" w:cs="Times New Roman"/>
          <w:sz w:val="28"/>
          <w:szCs w:val="28"/>
        </w:rPr>
        <w:t>Нн</w:t>
      </w:r>
      <w:proofErr w:type="gramStart"/>
      <w:r w:rsidRPr="00516C98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516C98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516C98">
        <w:rPr>
          <w:rFonts w:ascii="Times New Roman" w:hAnsi="Times New Roman" w:cs="Times New Roman"/>
          <w:sz w:val="28"/>
          <w:szCs w:val="28"/>
        </w:rPr>
        <w:t>%)=(</w:t>
      </w:r>
      <w:proofErr w:type="spellStart"/>
      <w:r w:rsidRPr="00516C98">
        <w:rPr>
          <w:rFonts w:ascii="Times New Roman" w:hAnsi="Times New Roman" w:cs="Times New Roman"/>
          <w:sz w:val="28"/>
          <w:szCs w:val="28"/>
        </w:rPr>
        <w:t>Нр</w:t>
      </w:r>
      <w:proofErr w:type="spellEnd"/>
      <w:r w:rsidRPr="00516C98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516C98">
        <w:rPr>
          <w:rFonts w:ascii="Times New Roman" w:hAnsi="Times New Roman" w:cs="Times New Roman"/>
          <w:sz w:val="28"/>
          <w:szCs w:val="28"/>
        </w:rPr>
        <w:t>Сст</w:t>
      </w:r>
      <w:proofErr w:type="spellEnd"/>
      <w:r w:rsidRPr="00516C98">
        <w:rPr>
          <w:rFonts w:ascii="Times New Roman" w:hAnsi="Times New Roman" w:cs="Times New Roman"/>
          <w:sz w:val="28"/>
          <w:szCs w:val="28"/>
        </w:rPr>
        <w:t>)*100                                                                    (9)</w:t>
      </w:r>
    </w:p>
    <w:p w:rsidR="00CE40AF" w:rsidRPr="00516C98" w:rsidRDefault="00CE40AF" w:rsidP="00516C98">
      <w:pPr>
        <w:ind w:left="-540" w:firstLine="18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516C98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516C98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516C98">
        <w:rPr>
          <w:rFonts w:ascii="Times New Roman" w:hAnsi="Times New Roman" w:cs="Times New Roman"/>
          <w:sz w:val="28"/>
          <w:szCs w:val="28"/>
        </w:rPr>
        <w:t>нр</w:t>
      </w:r>
      <w:proofErr w:type="spellEnd"/>
      <w:r w:rsidRPr="00516C98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16C98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Pr="00516C98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516C98">
        <w:rPr>
          <w:rFonts w:ascii="Times New Roman" w:hAnsi="Times New Roman" w:cs="Times New Roman"/>
          <w:sz w:val="28"/>
          <w:szCs w:val="28"/>
        </w:rPr>
        <w:t>=Ннр</w:t>
      </w:r>
      <w:proofErr w:type="spellEnd"/>
      <w:r w:rsidRPr="00516C98">
        <w:rPr>
          <w:rFonts w:ascii="Times New Roman" w:hAnsi="Times New Roman" w:cs="Times New Roman"/>
          <w:sz w:val="28"/>
          <w:szCs w:val="28"/>
        </w:rPr>
        <w:t>(%)*</w:t>
      </w:r>
      <w:proofErr w:type="spellStart"/>
      <w:r w:rsidRPr="00516C98">
        <w:rPr>
          <w:rFonts w:ascii="Times New Roman" w:hAnsi="Times New Roman" w:cs="Times New Roman"/>
          <w:sz w:val="28"/>
          <w:szCs w:val="28"/>
        </w:rPr>
        <w:t>Сст,гдеНр</w:t>
      </w:r>
      <w:proofErr w:type="spellEnd"/>
      <w:r w:rsidRPr="00516C9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16C98">
        <w:rPr>
          <w:rFonts w:ascii="Times New Roman" w:hAnsi="Times New Roman" w:cs="Times New Roman"/>
          <w:sz w:val="28"/>
          <w:szCs w:val="28"/>
        </w:rPr>
        <w:t>Сст</w:t>
      </w:r>
      <w:proofErr w:type="spellEnd"/>
      <w:r w:rsidRPr="00516C98">
        <w:rPr>
          <w:rFonts w:ascii="Times New Roman" w:hAnsi="Times New Roman" w:cs="Times New Roman"/>
          <w:sz w:val="28"/>
          <w:szCs w:val="28"/>
        </w:rPr>
        <w:t xml:space="preserve"> из таблицы №1                    (10)</w:t>
      </w:r>
    </w:p>
    <w:p w:rsidR="00CE40AF" w:rsidRPr="00516C98" w:rsidRDefault="00CE40AF" w:rsidP="00516C98">
      <w:pPr>
        <w:ind w:left="-540" w:firstLine="180"/>
        <w:rPr>
          <w:rFonts w:ascii="Times New Roman" w:hAnsi="Times New Roman" w:cs="Times New Roman"/>
          <w:sz w:val="28"/>
          <w:szCs w:val="28"/>
        </w:rPr>
      </w:pPr>
      <w:proofErr w:type="spellStart"/>
      <w:r w:rsidRPr="00516C98">
        <w:rPr>
          <w:rFonts w:ascii="Times New Roman" w:hAnsi="Times New Roman" w:cs="Times New Roman"/>
          <w:sz w:val="28"/>
          <w:szCs w:val="28"/>
        </w:rPr>
        <w:t>Тпл</w:t>
      </w:r>
      <w:proofErr w:type="spellEnd"/>
      <w:r w:rsidRPr="00516C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6C98">
        <w:rPr>
          <w:rFonts w:ascii="Times New Roman" w:hAnsi="Times New Roman" w:cs="Times New Roman"/>
          <w:sz w:val="28"/>
          <w:szCs w:val="28"/>
        </w:rPr>
        <w:t>Тн</w:t>
      </w:r>
      <w:proofErr w:type="spellEnd"/>
      <w:r w:rsidRPr="00516C98">
        <w:rPr>
          <w:rFonts w:ascii="Times New Roman" w:hAnsi="Times New Roman" w:cs="Times New Roman"/>
          <w:sz w:val="28"/>
          <w:szCs w:val="28"/>
        </w:rPr>
        <w:t xml:space="preserve"> – плановая и нормативная продолжительность производства работ.</w:t>
      </w:r>
    </w:p>
    <w:p w:rsidR="00CE40AF" w:rsidRPr="00516C98" w:rsidRDefault="00CE40AF" w:rsidP="00516C98">
      <w:pPr>
        <w:ind w:left="-540" w:firstLine="18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Б) Плановое значение накладных расходов</w:t>
      </w:r>
    </w:p>
    <w:p w:rsidR="00CE40AF" w:rsidRPr="00516C98" w:rsidRDefault="00CE40AF" w:rsidP="00516C98">
      <w:pPr>
        <w:ind w:left="-540" w:firstLine="18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spellStart"/>
      <w:r w:rsidRPr="00516C98">
        <w:rPr>
          <w:rFonts w:ascii="Times New Roman" w:hAnsi="Times New Roman" w:cs="Times New Roman"/>
          <w:sz w:val="28"/>
          <w:szCs w:val="28"/>
        </w:rPr>
        <w:t>Н</w:t>
      </w:r>
      <w:proofErr w:type="gramStart"/>
      <w:r w:rsidRPr="00516C98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516C98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Pr="00516C98">
        <w:rPr>
          <w:rFonts w:ascii="Times New Roman" w:hAnsi="Times New Roman" w:cs="Times New Roman"/>
          <w:sz w:val="28"/>
          <w:szCs w:val="28"/>
        </w:rPr>
        <w:t>пл</w:t>
      </w:r>
      <w:proofErr w:type="spellEnd"/>
      <w:r w:rsidRPr="00516C98">
        <w:rPr>
          <w:rFonts w:ascii="Times New Roman" w:hAnsi="Times New Roman" w:cs="Times New Roman"/>
          <w:sz w:val="28"/>
          <w:szCs w:val="28"/>
        </w:rPr>
        <w:t>) = ∑</w:t>
      </w:r>
      <w:proofErr w:type="spellStart"/>
      <w:r w:rsidRPr="00516C98">
        <w:rPr>
          <w:rFonts w:ascii="Times New Roman" w:hAnsi="Times New Roman" w:cs="Times New Roman"/>
          <w:sz w:val="28"/>
          <w:szCs w:val="28"/>
        </w:rPr>
        <w:t>Нр</w:t>
      </w:r>
      <w:proofErr w:type="spellEnd"/>
      <w:r w:rsidRPr="00516C98">
        <w:rPr>
          <w:rFonts w:ascii="Times New Roman" w:hAnsi="Times New Roman" w:cs="Times New Roman"/>
          <w:sz w:val="28"/>
          <w:szCs w:val="28"/>
        </w:rPr>
        <w:t xml:space="preserve"> – С</w:t>
      </w:r>
      <w:r w:rsidRPr="00516C98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516C9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(11)</w:t>
      </w:r>
    </w:p>
    <w:p w:rsidR="00CE40AF" w:rsidRPr="00516C98" w:rsidRDefault="00CE40AF" w:rsidP="00516C98">
      <w:pPr>
        <w:ind w:left="-540" w:firstLine="18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∑</w:t>
      </w:r>
      <w:proofErr w:type="spellStart"/>
      <w:r w:rsidRPr="00516C98">
        <w:rPr>
          <w:rFonts w:ascii="Times New Roman" w:hAnsi="Times New Roman" w:cs="Times New Roman"/>
          <w:sz w:val="28"/>
          <w:szCs w:val="28"/>
        </w:rPr>
        <w:t>Нр</w:t>
      </w:r>
      <w:proofErr w:type="spellEnd"/>
      <w:r w:rsidRPr="00516C98">
        <w:rPr>
          <w:rFonts w:ascii="Times New Roman" w:hAnsi="Times New Roman" w:cs="Times New Roman"/>
          <w:sz w:val="28"/>
          <w:szCs w:val="28"/>
        </w:rPr>
        <w:t xml:space="preserve"> – масса накладных расходо</w:t>
      </w:r>
      <w:proofErr w:type="gramStart"/>
      <w:r w:rsidRPr="00516C98">
        <w:rPr>
          <w:rFonts w:ascii="Times New Roman" w:hAnsi="Times New Roman" w:cs="Times New Roman"/>
          <w:sz w:val="28"/>
          <w:szCs w:val="28"/>
        </w:rPr>
        <w:t>в(</w:t>
      </w:r>
      <w:proofErr w:type="gramEnd"/>
      <w:r w:rsidRPr="00516C98">
        <w:rPr>
          <w:rFonts w:ascii="Times New Roman" w:hAnsi="Times New Roman" w:cs="Times New Roman"/>
          <w:sz w:val="28"/>
          <w:szCs w:val="28"/>
        </w:rPr>
        <w:t>табл.№1строка5)</w:t>
      </w:r>
    </w:p>
    <w:p w:rsidR="00CE40AF" w:rsidRPr="00516C98" w:rsidRDefault="00CE40AF" w:rsidP="00516C98">
      <w:pPr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С</w:t>
      </w:r>
      <w:r w:rsidRPr="00516C98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516C98">
        <w:rPr>
          <w:rFonts w:ascii="Times New Roman" w:hAnsi="Times New Roman" w:cs="Times New Roman"/>
          <w:sz w:val="28"/>
          <w:szCs w:val="28"/>
        </w:rPr>
        <w:t xml:space="preserve"> – сумма снижения </w:t>
      </w:r>
      <w:proofErr w:type="spellStart"/>
      <w:r w:rsidRPr="00516C98">
        <w:rPr>
          <w:rFonts w:ascii="Times New Roman" w:hAnsi="Times New Roman" w:cs="Times New Roman"/>
          <w:sz w:val="28"/>
          <w:szCs w:val="28"/>
        </w:rPr>
        <w:t>Нр</w:t>
      </w:r>
      <w:proofErr w:type="spellEnd"/>
      <w:proofErr w:type="gramStart"/>
      <w:r w:rsidRPr="00516C98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516C98">
        <w:rPr>
          <w:rFonts w:ascii="Times New Roman" w:hAnsi="Times New Roman" w:cs="Times New Roman"/>
          <w:sz w:val="28"/>
          <w:szCs w:val="28"/>
        </w:rPr>
        <w:t xml:space="preserve">форм.8) </w:t>
      </w:r>
      <w:r w:rsidRPr="00516C98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CE40AF" w:rsidRPr="00516C98" w:rsidRDefault="00CE40AF" w:rsidP="00516C98">
      <w:pPr>
        <w:ind w:left="-540" w:firstLine="18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16C98">
        <w:rPr>
          <w:rFonts w:ascii="Times New Roman" w:hAnsi="Times New Roman" w:cs="Times New Roman"/>
          <w:b/>
          <w:sz w:val="28"/>
          <w:szCs w:val="28"/>
          <w:u w:val="single"/>
        </w:rPr>
        <w:t>2. Структура плановых затрат и стоимости работ.</w:t>
      </w:r>
    </w:p>
    <w:p w:rsidR="00CE40AF" w:rsidRPr="00516C98" w:rsidRDefault="00CE40AF" w:rsidP="00516C98">
      <w:pPr>
        <w:ind w:left="-540" w:firstLine="180"/>
        <w:rPr>
          <w:rFonts w:ascii="Times New Roman" w:hAnsi="Times New Roman" w:cs="Times New Roman"/>
          <w:sz w:val="28"/>
          <w:szCs w:val="28"/>
        </w:rPr>
      </w:pPr>
    </w:p>
    <w:p w:rsidR="00CE40AF" w:rsidRPr="00516C98" w:rsidRDefault="00CE40AF" w:rsidP="00516C98">
      <w:pPr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Таблица №10</w:t>
      </w:r>
    </w:p>
    <w:tbl>
      <w:tblPr>
        <w:tblW w:w="10912" w:type="dxa"/>
        <w:tblInd w:w="-252" w:type="dxa"/>
        <w:tblLayout w:type="fixed"/>
        <w:tblLook w:val="0000"/>
      </w:tblPr>
      <w:tblGrid>
        <w:gridCol w:w="720"/>
        <w:gridCol w:w="2520"/>
        <w:gridCol w:w="1080"/>
        <w:gridCol w:w="1260"/>
        <w:gridCol w:w="1080"/>
        <w:gridCol w:w="1980"/>
        <w:gridCol w:w="2272"/>
      </w:tblGrid>
      <w:tr w:rsidR="00CE40AF" w:rsidRPr="00516C98" w:rsidTr="00E12DFD">
        <w:trPr>
          <w:cantSplit/>
          <w:trHeight w:hRule="exact" w:val="480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  <w:p w:rsidR="00CE40AF" w:rsidRPr="00516C98" w:rsidRDefault="00CE40AF" w:rsidP="00516C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п./</w:t>
            </w:r>
          </w:p>
          <w:p w:rsidR="00CE40AF" w:rsidRPr="00516C98" w:rsidRDefault="00CE40AF" w:rsidP="00516C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Наименование затрат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Нормативные значения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Снижение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Плановое значение</w:t>
            </w:r>
          </w:p>
        </w:tc>
      </w:tr>
      <w:tr w:rsidR="00CE40AF" w:rsidRPr="00516C98" w:rsidTr="00E12DFD">
        <w:trPr>
          <w:cantSplit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Структура,%</w:t>
            </w:r>
            <w:proofErr w:type="spellEnd"/>
          </w:p>
        </w:tc>
      </w:tr>
      <w:tr w:rsidR="00CE40AF" w:rsidRPr="00516C98" w:rsidTr="00E12DFD">
        <w:trPr>
          <w:cantSplit/>
          <w:trHeight w:val="32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E40AF" w:rsidRPr="00516C98" w:rsidTr="00E12DF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Материалы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Таблица №1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0AF" w:rsidRPr="00516C98" w:rsidTr="00E12DF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Эксплуатация машин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0AF" w:rsidRPr="00516C98" w:rsidTr="00E12DF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Основная заработная плата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 xml:space="preserve">%роста </w:t>
            </w:r>
            <w:proofErr w:type="spellStart"/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расчитывается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0AF" w:rsidRPr="00516C98" w:rsidTr="00E12DF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Прямые затраты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0AF" w:rsidRPr="00516C98" w:rsidTr="00E12DF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Накладные расходы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0AF" w:rsidRPr="00516C98" w:rsidTr="00E12DF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Себестоимость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0AF" w:rsidRPr="00516C98" w:rsidTr="00E12DF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Плановые накопления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0AF" w:rsidRPr="00516C98" w:rsidTr="00E12DF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Сметная стоимость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0AF" w:rsidRPr="00516C98" w:rsidRDefault="00CE40AF" w:rsidP="00516C98">
            <w:pPr>
              <w:snapToGri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</w:tbl>
    <w:p w:rsidR="00CE40AF" w:rsidRPr="00516C98" w:rsidRDefault="00CE40AF" w:rsidP="00516C98">
      <w:pPr>
        <w:rPr>
          <w:rFonts w:ascii="Times New Roman" w:hAnsi="Times New Roman" w:cs="Times New Roman"/>
          <w:b/>
          <w:sz w:val="28"/>
          <w:szCs w:val="28"/>
        </w:rPr>
      </w:pPr>
    </w:p>
    <w:p w:rsidR="00CE40AF" w:rsidRPr="00516C98" w:rsidRDefault="00CE40AF" w:rsidP="00516C98">
      <w:pPr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t>Алгоритм выполнения</w:t>
      </w:r>
    </w:p>
    <w:p w:rsidR="00CE40AF" w:rsidRPr="00516C98" w:rsidRDefault="00CE40AF" w:rsidP="00516C98">
      <w:pPr>
        <w:rPr>
          <w:rFonts w:ascii="Times New Roman" w:hAnsi="Times New Roman" w:cs="Times New Roman"/>
          <w:b/>
          <w:sz w:val="28"/>
          <w:szCs w:val="28"/>
        </w:rPr>
      </w:pPr>
    </w:p>
    <w:p w:rsidR="00CE40AF" w:rsidRPr="00516C98" w:rsidRDefault="00CE40AF" w:rsidP="00516C98">
      <w:pPr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t>Справочная информация</w:t>
      </w:r>
    </w:p>
    <w:p w:rsidR="00CE40AF" w:rsidRPr="00516C98" w:rsidRDefault="00CE40AF" w:rsidP="00516C98">
      <w:pPr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t>Вопросы для самопроверки</w:t>
      </w:r>
    </w:p>
    <w:p w:rsidR="00CE40AF" w:rsidRPr="00516C98" w:rsidRDefault="00CE40AF" w:rsidP="00516C98">
      <w:pPr>
        <w:rPr>
          <w:rFonts w:ascii="Times New Roman" w:hAnsi="Times New Roman" w:cs="Times New Roman"/>
          <w:b/>
          <w:sz w:val="28"/>
          <w:szCs w:val="28"/>
        </w:rPr>
      </w:pPr>
    </w:p>
    <w:p w:rsidR="00CE40AF" w:rsidRPr="00516C98" w:rsidRDefault="00CE40AF" w:rsidP="00516C98">
      <w:pPr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lastRenderedPageBreak/>
        <w:t>Вопросы тестовых заданий</w:t>
      </w:r>
    </w:p>
    <w:p w:rsidR="00CE40AF" w:rsidRPr="00516C98" w:rsidRDefault="00CE40AF" w:rsidP="00516C98">
      <w:pPr>
        <w:rPr>
          <w:rFonts w:ascii="Times New Roman" w:hAnsi="Times New Roman" w:cs="Times New Roman"/>
          <w:b/>
          <w:sz w:val="28"/>
          <w:szCs w:val="28"/>
        </w:rPr>
      </w:pPr>
    </w:p>
    <w:p w:rsidR="00CE40AF" w:rsidRPr="00516C98" w:rsidRDefault="00CE40AF" w:rsidP="00516C98">
      <w:pPr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t>Вид контроля</w:t>
      </w:r>
    </w:p>
    <w:p w:rsidR="00CE40AF" w:rsidRPr="00516C98" w:rsidRDefault="00CE40AF" w:rsidP="00516C98">
      <w:pPr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Вопросы тестовых заданий</w:t>
      </w:r>
    </w:p>
    <w:p w:rsidR="00CE40AF" w:rsidRPr="00516C98" w:rsidRDefault="00CE40AF" w:rsidP="00516C98">
      <w:pPr>
        <w:rPr>
          <w:rFonts w:ascii="Times New Roman" w:hAnsi="Times New Roman" w:cs="Times New Roman"/>
          <w:b/>
          <w:sz w:val="28"/>
          <w:szCs w:val="28"/>
        </w:rPr>
      </w:pPr>
    </w:p>
    <w:p w:rsidR="00CE40AF" w:rsidRPr="00516C98" w:rsidRDefault="00CE40AF" w:rsidP="00516C98">
      <w:pPr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t xml:space="preserve">Библиографический список </w:t>
      </w:r>
    </w:p>
    <w:p w:rsidR="00CE40AF" w:rsidRPr="00516C98" w:rsidRDefault="00CE40AF" w:rsidP="00516C98">
      <w:pPr>
        <w:rPr>
          <w:rFonts w:ascii="Times New Roman" w:hAnsi="Times New Roman" w:cs="Times New Roman"/>
          <w:b/>
          <w:sz w:val="28"/>
          <w:szCs w:val="28"/>
        </w:rPr>
      </w:pPr>
    </w:p>
    <w:p w:rsidR="00CE40AF" w:rsidRPr="00516C98" w:rsidRDefault="00CE40AF" w:rsidP="00516C98">
      <w:pPr>
        <w:rPr>
          <w:rFonts w:ascii="Times New Roman" w:hAnsi="Times New Roman" w:cs="Times New Roman"/>
          <w:b/>
          <w:sz w:val="28"/>
          <w:szCs w:val="28"/>
        </w:rPr>
      </w:pPr>
    </w:p>
    <w:p w:rsidR="00CE40AF" w:rsidRPr="00516C98" w:rsidRDefault="00CE40AF" w:rsidP="00516C98">
      <w:pPr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t xml:space="preserve">Тема занятия: </w:t>
      </w:r>
      <w:r w:rsidRPr="00516C98">
        <w:rPr>
          <w:rFonts w:ascii="Times New Roman" w:hAnsi="Times New Roman" w:cs="Times New Roman"/>
          <w:sz w:val="28"/>
          <w:szCs w:val="28"/>
        </w:rPr>
        <w:t>Пути снижения себестоимости</w:t>
      </w:r>
    </w:p>
    <w:p w:rsidR="00CE40AF" w:rsidRPr="00516C98" w:rsidRDefault="00CE40AF" w:rsidP="00516C98">
      <w:pPr>
        <w:rPr>
          <w:rFonts w:ascii="Times New Roman" w:hAnsi="Times New Roman" w:cs="Times New Roman"/>
          <w:b/>
          <w:sz w:val="28"/>
          <w:szCs w:val="28"/>
        </w:rPr>
      </w:pPr>
    </w:p>
    <w:p w:rsidR="00CE40AF" w:rsidRPr="00516C98" w:rsidRDefault="00CE40AF" w:rsidP="00516C98">
      <w:pPr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t>Цели и задачи:</w:t>
      </w:r>
    </w:p>
    <w:p w:rsidR="00CE40AF" w:rsidRPr="00516C98" w:rsidRDefault="00CE40AF" w:rsidP="00516C98">
      <w:pPr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Изучение теоретического материала</w:t>
      </w:r>
    </w:p>
    <w:p w:rsidR="00CE40AF" w:rsidRPr="00516C98" w:rsidRDefault="00CE40AF" w:rsidP="00516C98">
      <w:pPr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t>Задание:</w:t>
      </w:r>
    </w:p>
    <w:p w:rsidR="00CE40AF" w:rsidRPr="00516C98" w:rsidRDefault="00CE40AF" w:rsidP="00516C98">
      <w:pPr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Ответить на контрольные вопросы</w:t>
      </w:r>
    </w:p>
    <w:p w:rsidR="00CE40AF" w:rsidRPr="00516C98" w:rsidRDefault="00CE40AF" w:rsidP="00516C98">
      <w:pPr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t>Методические указания по выполнению задания:</w:t>
      </w:r>
    </w:p>
    <w:p w:rsidR="00CE40AF" w:rsidRPr="00516C98" w:rsidRDefault="00CE40AF" w:rsidP="00516C98">
      <w:pPr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Вопросы приведены в контрольном блоке УМК</w:t>
      </w:r>
      <w:proofErr w:type="gramStart"/>
      <w:r w:rsidRPr="00516C98">
        <w:rPr>
          <w:rFonts w:ascii="Times New Roman" w:hAnsi="Times New Roman" w:cs="Times New Roman"/>
          <w:sz w:val="28"/>
          <w:szCs w:val="28"/>
        </w:rPr>
        <w:t>«Э</w:t>
      </w:r>
      <w:proofErr w:type="gramEnd"/>
      <w:r w:rsidRPr="00516C98">
        <w:rPr>
          <w:rFonts w:ascii="Times New Roman" w:hAnsi="Times New Roman" w:cs="Times New Roman"/>
          <w:sz w:val="28"/>
          <w:szCs w:val="28"/>
        </w:rPr>
        <w:t>кономика о</w:t>
      </w:r>
      <w:r w:rsidR="00E26E39">
        <w:rPr>
          <w:rFonts w:ascii="Times New Roman" w:hAnsi="Times New Roman" w:cs="Times New Roman"/>
          <w:sz w:val="28"/>
          <w:szCs w:val="28"/>
        </w:rPr>
        <w:t>рганизации</w:t>
      </w:r>
      <w:r w:rsidRPr="00516C98">
        <w:rPr>
          <w:rFonts w:ascii="Times New Roman" w:hAnsi="Times New Roman" w:cs="Times New Roman"/>
          <w:sz w:val="28"/>
          <w:szCs w:val="28"/>
        </w:rPr>
        <w:t>»</w:t>
      </w:r>
    </w:p>
    <w:p w:rsidR="00CE40AF" w:rsidRPr="00516C98" w:rsidRDefault="00CE40AF" w:rsidP="00516C98">
      <w:pPr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t>Алгоритм выполнения</w:t>
      </w:r>
    </w:p>
    <w:p w:rsidR="00CE40AF" w:rsidRPr="00516C98" w:rsidRDefault="00CE40AF" w:rsidP="00516C98">
      <w:pPr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t>Справочная информация</w:t>
      </w:r>
    </w:p>
    <w:p w:rsidR="00CE40AF" w:rsidRPr="00516C98" w:rsidRDefault="00CE40AF" w:rsidP="00516C98">
      <w:pPr>
        <w:shd w:val="clear" w:color="auto" w:fill="FFFFFF"/>
        <w:spacing w:line="360" w:lineRule="auto"/>
        <w:ind w:left="520" w:right="-500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  <w:r w:rsidRPr="00516C98">
        <w:rPr>
          <w:rFonts w:ascii="Times New Roman" w:hAnsi="Times New Roman" w:cs="Times New Roman"/>
          <w:b/>
          <w:bCs/>
          <w:spacing w:val="-1"/>
          <w:sz w:val="28"/>
          <w:szCs w:val="28"/>
        </w:rPr>
        <w:t>Расчет влияния технико-экономических факторов на снижение себестоимости продукции</w:t>
      </w:r>
    </w:p>
    <w:p w:rsidR="00CE40AF" w:rsidRPr="00516C98" w:rsidRDefault="00CE40AF" w:rsidP="00516C98">
      <w:pPr>
        <w:spacing w:after="130" w:line="360" w:lineRule="auto"/>
        <w:ind w:left="520" w:right="-50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67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91"/>
        <w:gridCol w:w="1784"/>
        <w:gridCol w:w="7078"/>
      </w:tblGrid>
      <w:tr w:rsidR="00CE40AF" w:rsidRPr="00516C98" w:rsidTr="00E12DFD">
        <w:trPr>
          <w:trHeight w:hRule="exact" w:val="840"/>
        </w:trPr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40AF" w:rsidRPr="00516C98" w:rsidRDefault="00CE40AF" w:rsidP="00516C98">
            <w:pPr>
              <w:shd w:val="clear" w:color="auto" w:fill="FFFFFF"/>
              <w:snapToGrid w:val="0"/>
              <w:spacing w:line="360" w:lineRule="auto"/>
              <w:ind w:left="520" w:right="-50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Факторы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40AF" w:rsidRPr="00516C98" w:rsidRDefault="00CE40AF" w:rsidP="00516C98">
            <w:pPr>
              <w:shd w:val="clear" w:color="auto" w:fill="FFFFFF"/>
              <w:snapToGrid w:val="0"/>
              <w:spacing w:line="360" w:lineRule="auto"/>
              <w:ind w:right="-50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 xml:space="preserve">      Способы</w:t>
            </w:r>
          </w:p>
          <w:p w:rsidR="00CE40AF" w:rsidRPr="00516C98" w:rsidRDefault="00CE40AF" w:rsidP="00516C98">
            <w:pPr>
              <w:shd w:val="clear" w:color="auto" w:fill="FFFFFF"/>
              <w:spacing w:line="360" w:lineRule="auto"/>
              <w:ind w:right="-500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   исчисления</w:t>
            </w:r>
          </w:p>
          <w:p w:rsidR="00CE40AF" w:rsidRPr="00516C98" w:rsidRDefault="00CE40AF" w:rsidP="00516C98">
            <w:pPr>
              <w:shd w:val="clear" w:color="auto" w:fill="FFFFFF"/>
              <w:spacing w:line="360" w:lineRule="auto"/>
              <w:ind w:left="520" w:right="-50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0AF" w:rsidRPr="00516C98" w:rsidRDefault="00CE40AF" w:rsidP="00516C98">
            <w:pPr>
              <w:shd w:val="clear" w:color="auto" w:fill="FFFFFF"/>
              <w:snapToGrid w:val="0"/>
              <w:spacing w:line="360" w:lineRule="auto"/>
              <w:ind w:left="520" w:right="-50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Условные обозначения</w:t>
            </w:r>
          </w:p>
        </w:tc>
      </w:tr>
      <w:tr w:rsidR="00CE40AF" w:rsidRPr="00516C98" w:rsidTr="00E12DFD">
        <w:trPr>
          <w:trHeight w:hRule="exact" w:val="840"/>
        </w:trPr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40AF" w:rsidRPr="00516C98" w:rsidRDefault="00CE40AF" w:rsidP="00516C98">
            <w:pPr>
              <w:shd w:val="clear" w:color="auto" w:fill="FFFFFF"/>
              <w:snapToGrid w:val="0"/>
              <w:spacing w:line="360" w:lineRule="auto"/>
              <w:ind w:left="140" w:right="-500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1. Повышение</w:t>
            </w:r>
          </w:p>
          <w:p w:rsidR="00CE40AF" w:rsidRPr="00516C98" w:rsidRDefault="00CE40AF" w:rsidP="00516C98">
            <w:pPr>
              <w:shd w:val="clear" w:color="auto" w:fill="FFFFFF"/>
              <w:spacing w:line="360" w:lineRule="auto"/>
              <w:ind w:left="140" w:right="-50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технического</w:t>
            </w:r>
          </w:p>
          <w:p w:rsidR="00CE40AF" w:rsidRPr="00516C98" w:rsidRDefault="00CE40AF" w:rsidP="00516C98">
            <w:pPr>
              <w:shd w:val="clear" w:color="auto" w:fill="FFFFFF"/>
              <w:spacing w:line="360" w:lineRule="auto"/>
              <w:ind w:left="140" w:right="-50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уровня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40AF" w:rsidRPr="00516C98" w:rsidRDefault="00CE40AF" w:rsidP="00516C98">
            <w:pPr>
              <w:shd w:val="clear" w:color="auto" w:fill="FFFFFF"/>
              <w:snapToGrid w:val="0"/>
              <w:spacing w:line="360" w:lineRule="auto"/>
              <w:ind w:left="140" w:right="-5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0AF" w:rsidRPr="00516C98" w:rsidRDefault="00CE40AF" w:rsidP="00516C98">
            <w:pPr>
              <w:shd w:val="clear" w:color="auto" w:fill="FFFFFF"/>
              <w:snapToGrid w:val="0"/>
              <w:spacing w:line="360" w:lineRule="auto"/>
              <w:ind w:left="140" w:right="-5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0AF" w:rsidRPr="00516C98" w:rsidTr="00E12DFD">
        <w:trPr>
          <w:trHeight w:hRule="exact" w:val="4040"/>
        </w:trPr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40AF" w:rsidRPr="00516C98" w:rsidRDefault="00CE40AF" w:rsidP="00516C98">
            <w:pPr>
              <w:shd w:val="clear" w:color="auto" w:fill="FFFFFF"/>
              <w:snapToGrid w:val="0"/>
              <w:spacing w:line="360" w:lineRule="auto"/>
              <w:ind w:left="140" w:right="-50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Снижение </w:t>
            </w:r>
            <w:r w:rsidRPr="00516C9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себестоимости </w:t>
            </w: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 xml:space="preserve">продукции за </w:t>
            </w:r>
            <w:r w:rsidRPr="00516C9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счет экономии </w:t>
            </w: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сырья,</w:t>
            </w:r>
          </w:p>
          <w:p w:rsidR="00CE40AF" w:rsidRPr="00516C98" w:rsidRDefault="00CE40AF" w:rsidP="00516C98">
            <w:pPr>
              <w:shd w:val="clear" w:color="auto" w:fill="FFFFFF"/>
              <w:spacing w:line="360" w:lineRule="auto"/>
              <w:ind w:left="140" w:right="-500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 xml:space="preserve">материалов и других </w:t>
            </w:r>
            <w:r w:rsidRPr="00516C9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предметов труда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40AF" w:rsidRPr="00516C98" w:rsidRDefault="00CE40AF" w:rsidP="00516C98">
            <w:pPr>
              <w:shd w:val="clear" w:color="auto" w:fill="FFFFFF"/>
              <w:snapToGrid w:val="0"/>
              <w:spacing w:line="360" w:lineRule="auto"/>
              <w:ind w:left="140" w:right="-50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CE40AF" w:rsidRPr="00516C98" w:rsidRDefault="00CE40AF" w:rsidP="00516C98">
            <w:pPr>
              <w:shd w:val="clear" w:color="auto" w:fill="FFFFFF"/>
              <w:spacing w:line="360" w:lineRule="auto"/>
              <w:ind w:left="140" w:right="-500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Методом</w:t>
            </w:r>
          </w:p>
          <w:p w:rsidR="00CE40AF" w:rsidRPr="00516C98" w:rsidRDefault="00CE40AF" w:rsidP="00516C98">
            <w:pPr>
              <w:shd w:val="clear" w:color="auto" w:fill="FFFFFF"/>
              <w:spacing w:line="360" w:lineRule="auto"/>
              <w:ind w:left="140" w:right="-50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прямого</w:t>
            </w:r>
          </w:p>
          <w:p w:rsidR="00CE40AF" w:rsidRPr="00516C98" w:rsidRDefault="00CE40AF" w:rsidP="00516C98">
            <w:pPr>
              <w:shd w:val="clear" w:color="auto" w:fill="FFFFFF"/>
              <w:spacing w:line="360" w:lineRule="auto"/>
              <w:ind w:left="140" w:right="-50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расчета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0AF" w:rsidRPr="00516C98" w:rsidRDefault="00CE40AF" w:rsidP="00516C98">
            <w:pPr>
              <w:shd w:val="clear" w:color="auto" w:fill="FFFFFF"/>
              <w:snapToGrid w:val="0"/>
              <w:spacing w:line="360" w:lineRule="auto"/>
              <w:ind w:left="140" w:right="-500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proofErr w:type="spellStart"/>
            <w:r w:rsidRPr="00516C9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Э</w:t>
            </w:r>
            <w:r w:rsidRPr="00516C98">
              <w:rPr>
                <w:rFonts w:ascii="Times New Roman" w:hAnsi="Times New Roman" w:cs="Times New Roman"/>
                <w:spacing w:val="-3"/>
                <w:sz w:val="28"/>
                <w:szCs w:val="28"/>
                <w:vertAlign w:val="subscript"/>
              </w:rPr>
              <w:t>м</w:t>
            </w:r>
            <w:proofErr w:type="spellEnd"/>
            <w:r w:rsidRPr="00516C9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- сумма экономии от снижения себестоимости по этому</w:t>
            </w:r>
          </w:p>
          <w:p w:rsidR="00CE40AF" w:rsidRPr="00516C98" w:rsidRDefault="00CE40AF" w:rsidP="00516C98">
            <w:pPr>
              <w:shd w:val="clear" w:color="auto" w:fill="FFFFFF"/>
              <w:spacing w:line="360" w:lineRule="auto"/>
              <w:ind w:left="140" w:right="-50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фактору;</w:t>
            </w:r>
          </w:p>
          <w:p w:rsidR="00CE40AF" w:rsidRPr="00516C98" w:rsidRDefault="00CE40AF" w:rsidP="00516C98">
            <w:pPr>
              <w:shd w:val="clear" w:color="auto" w:fill="FFFFFF"/>
              <w:spacing w:line="360" w:lineRule="auto"/>
              <w:ind w:left="140" w:right="-500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Но и </w:t>
            </w:r>
            <w:proofErr w:type="spellStart"/>
            <w:r w:rsidRPr="00516C9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</w:t>
            </w:r>
            <w:r w:rsidRPr="00516C98">
              <w:rPr>
                <w:rFonts w:ascii="Times New Roman" w:hAnsi="Times New Roman" w:cs="Times New Roman"/>
                <w:spacing w:val="-2"/>
                <w:sz w:val="28"/>
                <w:szCs w:val="28"/>
                <w:vertAlign w:val="subscript"/>
              </w:rPr>
              <w:t>п</w:t>
            </w:r>
            <w:proofErr w:type="spellEnd"/>
            <w:r w:rsidRPr="00516C9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- нормы расходов предметов труда на </w:t>
            </w:r>
            <w:proofErr w:type="spellStart"/>
            <w:proofErr w:type="gramStart"/>
            <w:r w:rsidRPr="00516C9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еди-ницу</w:t>
            </w:r>
            <w:proofErr w:type="spellEnd"/>
            <w:proofErr w:type="gramEnd"/>
          </w:p>
          <w:p w:rsidR="00CE40AF" w:rsidRPr="00516C98" w:rsidRDefault="00CE40AF" w:rsidP="00516C98">
            <w:pPr>
              <w:shd w:val="clear" w:color="auto" w:fill="FFFFFF"/>
              <w:spacing w:line="360" w:lineRule="auto"/>
              <w:ind w:left="140" w:right="-50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 xml:space="preserve">продукции до и после внедрения </w:t>
            </w:r>
            <w:proofErr w:type="spellStart"/>
            <w:proofErr w:type="gramStart"/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соответству-ющего</w:t>
            </w:r>
            <w:proofErr w:type="spellEnd"/>
            <w:proofErr w:type="gramEnd"/>
          </w:p>
          <w:p w:rsidR="00CE40AF" w:rsidRPr="00516C98" w:rsidRDefault="00CE40AF" w:rsidP="00516C98">
            <w:pPr>
              <w:shd w:val="clear" w:color="auto" w:fill="FFFFFF"/>
              <w:spacing w:line="360" w:lineRule="auto"/>
              <w:ind w:left="140" w:right="-50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мероприятия (по отчету и плану);</w:t>
            </w:r>
          </w:p>
          <w:p w:rsidR="00CE40AF" w:rsidRPr="00516C98" w:rsidRDefault="00CE40AF" w:rsidP="00516C98">
            <w:pPr>
              <w:shd w:val="clear" w:color="auto" w:fill="FFFFFF"/>
              <w:spacing w:line="360" w:lineRule="auto"/>
              <w:ind w:left="140" w:right="-50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Цо</w:t>
            </w:r>
            <w:proofErr w:type="spellEnd"/>
            <w:r w:rsidRPr="00516C98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516C9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  <w:proofErr w:type="spellEnd"/>
            <w:r w:rsidRPr="00516C98">
              <w:rPr>
                <w:rFonts w:ascii="Times New Roman" w:hAnsi="Times New Roman" w:cs="Times New Roman"/>
                <w:sz w:val="28"/>
                <w:szCs w:val="28"/>
              </w:rPr>
              <w:t xml:space="preserve"> - цена по отчету и по плану;</w:t>
            </w:r>
          </w:p>
          <w:p w:rsidR="00CE40AF" w:rsidRPr="00516C98" w:rsidRDefault="00CE40AF" w:rsidP="00516C98">
            <w:pPr>
              <w:shd w:val="clear" w:color="auto" w:fill="FFFFFF"/>
              <w:spacing w:line="360" w:lineRule="auto"/>
              <w:ind w:left="140" w:right="-500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N - количество единиц продукции, выпускаемых с момента</w:t>
            </w:r>
          </w:p>
          <w:p w:rsidR="00CE40AF" w:rsidRPr="00516C98" w:rsidRDefault="00CE40AF" w:rsidP="00516C98">
            <w:pPr>
              <w:shd w:val="clear" w:color="auto" w:fill="FFFFFF"/>
              <w:spacing w:line="360" w:lineRule="auto"/>
              <w:ind w:left="140" w:right="-50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проведения мероприятий до конца планируемого периода</w:t>
            </w:r>
          </w:p>
        </w:tc>
      </w:tr>
      <w:tr w:rsidR="00CE40AF" w:rsidRPr="00516C98" w:rsidTr="00E12DFD">
        <w:trPr>
          <w:trHeight w:hRule="exact" w:val="2960"/>
        </w:trPr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40AF" w:rsidRPr="00516C98" w:rsidRDefault="00CE40AF" w:rsidP="00516C98">
            <w:pPr>
              <w:shd w:val="clear" w:color="auto" w:fill="FFFFFF"/>
              <w:snapToGrid w:val="0"/>
              <w:spacing w:line="360" w:lineRule="auto"/>
              <w:ind w:left="40" w:right="-5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40AF" w:rsidRPr="00516C98" w:rsidRDefault="00CE40AF" w:rsidP="00516C98">
            <w:pPr>
              <w:shd w:val="clear" w:color="auto" w:fill="FFFFFF"/>
              <w:snapToGrid w:val="0"/>
              <w:spacing w:line="360" w:lineRule="auto"/>
              <w:ind w:left="40" w:right="-50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CE40AF" w:rsidRPr="00516C98" w:rsidRDefault="00CE40AF" w:rsidP="00516C98">
            <w:pPr>
              <w:shd w:val="clear" w:color="auto" w:fill="FFFFFF"/>
              <w:spacing w:line="360" w:lineRule="auto"/>
              <w:ind w:left="40" w:right="-500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Методом</w:t>
            </w:r>
          </w:p>
          <w:p w:rsidR="00CE40AF" w:rsidRPr="00516C98" w:rsidRDefault="00CE40AF" w:rsidP="00516C98">
            <w:pPr>
              <w:shd w:val="clear" w:color="auto" w:fill="FFFFFF"/>
              <w:tabs>
                <w:tab w:val="left" w:pos="2500"/>
              </w:tabs>
              <w:spacing w:line="360" w:lineRule="auto"/>
              <w:ind w:left="40" w:right="-50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использования</w:t>
            </w:r>
          </w:p>
          <w:p w:rsidR="00CE40AF" w:rsidRPr="00516C98" w:rsidRDefault="00CE40AF" w:rsidP="00516C98">
            <w:pPr>
              <w:shd w:val="clear" w:color="auto" w:fill="FFFFFF"/>
              <w:spacing w:line="360" w:lineRule="auto"/>
              <w:ind w:left="40" w:right="-50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показателе</w:t>
            </w: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  <w:p w:rsidR="00CE40AF" w:rsidRPr="00516C98" w:rsidRDefault="00CE40AF" w:rsidP="00516C98">
            <w:pPr>
              <w:shd w:val="clear" w:color="auto" w:fill="FFFFFF"/>
              <w:spacing w:line="360" w:lineRule="auto"/>
              <w:ind w:left="40" w:right="-50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материало</w:t>
            </w:r>
            <w:proofErr w:type="spellEnd"/>
          </w:p>
          <w:p w:rsidR="00CE40AF" w:rsidRPr="00516C98" w:rsidRDefault="00CE40AF" w:rsidP="00516C98">
            <w:pPr>
              <w:shd w:val="clear" w:color="auto" w:fill="FFFFFF"/>
              <w:spacing w:line="360" w:lineRule="auto"/>
              <w:ind w:left="40" w:right="-50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емкости</w:t>
            </w:r>
          </w:p>
          <w:p w:rsidR="00CE40AF" w:rsidRPr="00516C98" w:rsidRDefault="00CE40AF" w:rsidP="00516C98">
            <w:pPr>
              <w:shd w:val="clear" w:color="auto" w:fill="FFFFFF"/>
              <w:spacing w:line="360" w:lineRule="auto"/>
              <w:ind w:left="40" w:right="-500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товарной</w:t>
            </w:r>
          </w:p>
          <w:p w:rsidR="00CE40AF" w:rsidRPr="00516C98" w:rsidRDefault="00CE40AF" w:rsidP="00516C98">
            <w:pPr>
              <w:shd w:val="clear" w:color="auto" w:fill="FFFFFF"/>
              <w:spacing w:line="360" w:lineRule="auto"/>
              <w:ind w:left="40" w:right="-500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продукции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0AF" w:rsidRPr="00516C98" w:rsidRDefault="00CE40AF" w:rsidP="00516C98">
            <w:pPr>
              <w:shd w:val="clear" w:color="auto" w:fill="FFFFFF"/>
              <w:snapToGrid w:val="0"/>
              <w:spacing w:line="360" w:lineRule="auto"/>
              <w:ind w:left="40" w:right="-50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do</w:t>
            </w:r>
            <w:r w:rsidRPr="00516C9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и </w:t>
            </w:r>
            <w:proofErr w:type="spellStart"/>
            <w:r w:rsidRPr="00516C98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d</w:t>
            </w:r>
            <w:r w:rsidRPr="00516C98">
              <w:rPr>
                <w:rFonts w:ascii="Times New Roman" w:hAnsi="Times New Roman" w:cs="Times New Roman"/>
                <w:spacing w:val="-2"/>
                <w:sz w:val="28"/>
                <w:szCs w:val="28"/>
                <w:vertAlign w:val="subscript"/>
                <w:lang w:val="en-US"/>
              </w:rPr>
              <w:t>n</w:t>
            </w:r>
            <w:proofErr w:type="spellEnd"/>
            <w:r w:rsidRPr="00516C9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- отношение стоимости основных и вспомогательных </w:t>
            </w: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материалов к выпуску товарной продукции до и после внедрения мероприятий; ТП - объем товарной продукции планового периода;</w:t>
            </w:r>
          </w:p>
        </w:tc>
      </w:tr>
      <w:tr w:rsidR="00CE40AF" w:rsidRPr="00516C98" w:rsidTr="00E12DFD">
        <w:trPr>
          <w:trHeight w:hRule="exact" w:val="2455"/>
        </w:trPr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40AF" w:rsidRPr="00516C98" w:rsidRDefault="00CE40AF" w:rsidP="00516C98">
            <w:pPr>
              <w:shd w:val="clear" w:color="auto" w:fill="FFFFFF"/>
              <w:snapToGrid w:val="0"/>
              <w:spacing w:line="360" w:lineRule="auto"/>
              <w:ind w:left="40" w:right="-5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40AF" w:rsidRPr="00516C98" w:rsidRDefault="00CE40AF" w:rsidP="00516C98">
            <w:pPr>
              <w:shd w:val="clear" w:color="auto" w:fill="FFFFFF"/>
              <w:snapToGrid w:val="0"/>
              <w:spacing w:line="360" w:lineRule="auto"/>
              <w:ind w:left="40" w:right="-50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CE40AF" w:rsidRPr="00516C98" w:rsidRDefault="00CE40AF" w:rsidP="00516C98">
            <w:pPr>
              <w:shd w:val="clear" w:color="auto" w:fill="FFFFFF"/>
              <w:spacing w:line="360" w:lineRule="auto"/>
              <w:ind w:left="40" w:right="-500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Индексны</w:t>
            </w:r>
            <w:r w:rsidRPr="00516C9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 методом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0AF" w:rsidRPr="00516C98" w:rsidRDefault="00CE40AF" w:rsidP="00516C98">
            <w:pPr>
              <w:shd w:val="clear" w:color="auto" w:fill="FFFFFF"/>
              <w:snapToGrid w:val="0"/>
              <w:spacing w:line="360" w:lineRule="auto"/>
              <w:ind w:left="40" w:right="-500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proofErr w:type="spellStart"/>
            <w:r w:rsidRPr="00516C9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Э</w:t>
            </w:r>
            <w:r w:rsidRPr="00516C98">
              <w:rPr>
                <w:rFonts w:ascii="Times New Roman" w:hAnsi="Times New Roman" w:cs="Times New Roman"/>
                <w:spacing w:val="-2"/>
                <w:sz w:val="28"/>
                <w:szCs w:val="28"/>
                <w:vertAlign w:val="subscript"/>
              </w:rPr>
              <w:t>м</w:t>
            </w:r>
            <w:proofErr w:type="spellEnd"/>
            <w:r w:rsidRPr="00516C9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; - экономия от снижения себестоимости на элементе</w:t>
            </w:r>
          </w:p>
          <w:p w:rsidR="00CE40AF" w:rsidRPr="00516C98" w:rsidRDefault="00CE40AF" w:rsidP="00516C98">
            <w:pPr>
              <w:shd w:val="clear" w:color="auto" w:fill="FFFFFF"/>
              <w:spacing w:line="360" w:lineRule="auto"/>
              <w:ind w:left="40" w:right="-50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материальных затрат;</w:t>
            </w:r>
          </w:p>
          <w:p w:rsidR="00CE40AF" w:rsidRPr="00516C98" w:rsidRDefault="00CE40AF" w:rsidP="00516C98">
            <w:pPr>
              <w:shd w:val="clear" w:color="auto" w:fill="FFFFFF"/>
              <w:spacing w:line="360" w:lineRule="auto"/>
              <w:ind w:left="40" w:right="-500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proofErr w:type="spellStart"/>
            <w:r w:rsidRPr="00516C98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I</w:t>
            </w:r>
            <w:r w:rsidRPr="00516C98">
              <w:rPr>
                <w:rFonts w:ascii="Times New Roman" w:hAnsi="Times New Roman" w:cs="Times New Roman"/>
                <w:spacing w:val="-3"/>
                <w:sz w:val="28"/>
                <w:szCs w:val="28"/>
                <w:vertAlign w:val="subscript"/>
                <w:lang w:val="en-US"/>
              </w:rPr>
              <w:t>M</w:t>
            </w:r>
            <w:r w:rsidRPr="00516C98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i</w:t>
            </w:r>
            <w:proofErr w:type="spellEnd"/>
            <w:r w:rsidRPr="00516C9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- индекс изменения норм расхода на данный вид</w:t>
            </w:r>
          </w:p>
          <w:p w:rsidR="00CE40AF" w:rsidRPr="00516C98" w:rsidRDefault="00CE40AF" w:rsidP="00516C98">
            <w:pPr>
              <w:shd w:val="clear" w:color="auto" w:fill="FFFFFF"/>
              <w:spacing w:line="360" w:lineRule="auto"/>
              <w:ind w:left="40" w:right="-500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материальных затрат;; 1</w:t>
            </w:r>
            <w:r w:rsidRPr="00516C98">
              <w:rPr>
                <w:rFonts w:ascii="Times New Roman" w:hAnsi="Times New Roman" w:cs="Times New Roman"/>
                <w:spacing w:val="-3"/>
                <w:sz w:val="28"/>
                <w:szCs w:val="28"/>
                <w:vertAlign w:val="subscript"/>
              </w:rPr>
              <w:t>ц</w:t>
            </w:r>
            <w:r w:rsidRPr="00516C9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; - индекс изменения оптовых </w:t>
            </w:r>
          </w:p>
          <w:p w:rsidR="00CE40AF" w:rsidRPr="00516C98" w:rsidRDefault="00CE40AF" w:rsidP="00516C98">
            <w:pPr>
              <w:shd w:val="clear" w:color="auto" w:fill="FFFFFF"/>
              <w:spacing w:line="360" w:lineRule="auto"/>
              <w:ind w:left="40" w:right="-50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цен </w:t>
            </w: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на данный вид сырья, материалов и топлива;</w:t>
            </w:r>
          </w:p>
          <w:p w:rsidR="00CE40AF" w:rsidRPr="00516C98" w:rsidRDefault="00CE40AF" w:rsidP="00516C98">
            <w:pPr>
              <w:shd w:val="clear" w:color="auto" w:fill="FFFFFF"/>
              <w:spacing w:line="360" w:lineRule="auto"/>
              <w:ind w:left="40" w:right="-500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mallCaps/>
                <w:spacing w:val="-1"/>
                <w:sz w:val="28"/>
                <w:szCs w:val="28"/>
                <w:lang w:val="en-US"/>
              </w:rPr>
              <w:t>In</w:t>
            </w:r>
            <w:r w:rsidRPr="00516C98">
              <w:rPr>
                <w:rFonts w:ascii="Times New Roman" w:hAnsi="Times New Roman" w:cs="Times New Roman"/>
                <w:smallCaps/>
                <w:spacing w:val="-1"/>
                <w:sz w:val="28"/>
                <w:szCs w:val="28"/>
              </w:rPr>
              <w:t xml:space="preserve"> </w:t>
            </w:r>
            <w:r w:rsidRPr="00516C9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- индекс роста выпуска товарной продукции;</w:t>
            </w:r>
          </w:p>
          <w:p w:rsidR="00CE40AF" w:rsidRPr="00516C98" w:rsidRDefault="00CE40AF" w:rsidP="00516C98">
            <w:pPr>
              <w:shd w:val="clear" w:color="auto" w:fill="FFFFFF"/>
              <w:spacing w:line="360" w:lineRule="auto"/>
              <w:ind w:left="40" w:right="-500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do</w:t>
            </w:r>
            <w:r w:rsidRPr="00516C9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- удельный вид затрат данного вида предметов труда в</w:t>
            </w:r>
          </w:p>
          <w:p w:rsidR="00CE40AF" w:rsidRPr="00516C98" w:rsidRDefault="00CE40AF" w:rsidP="00516C98">
            <w:pPr>
              <w:shd w:val="clear" w:color="auto" w:fill="FFFFFF"/>
              <w:spacing w:line="360" w:lineRule="auto"/>
              <w:ind w:left="40" w:right="-50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отчетном году в стоимости товарной продукции</w:t>
            </w:r>
            <w:proofErr w:type="gramEnd"/>
          </w:p>
        </w:tc>
      </w:tr>
      <w:tr w:rsidR="00CE40AF" w:rsidRPr="00516C98" w:rsidTr="00E12DFD">
        <w:trPr>
          <w:trHeight w:hRule="exact" w:val="5080"/>
        </w:trPr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40AF" w:rsidRPr="00516C98" w:rsidRDefault="00CE40AF" w:rsidP="00516C98">
            <w:pPr>
              <w:shd w:val="clear" w:color="auto" w:fill="FFFFFF"/>
              <w:snapToGrid w:val="0"/>
              <w:spacing w:line="360" w:lineRule="auto"/>
              <w:ind w:left="40" w:right="-50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 xml:space="preserve">Снижение </w:t>
            </w:r>
            <w:r w:rsidRPr="00516C9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себестоимости </w:t>
            </w: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 xml:space="preserve">продукции </w:t>
            </w:r>
            <w:proofErr w:type="gramStart"/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</w:p>
          <w:p w:rsidR="00CE40AF" w:rsidRPr="00516C98" w:rsidRDefault="00CE40AF" w:rsidP="00516C98">
            <w:pPr>
              <w:shd w:val="clear" w:color="auto" w:fill="FFFFFF"/>
              <w:snapToGrid w:val="0"/>
              <w:spacing w:line="360" w:lineRule="auto"/>
              <w:ind w:left="40" w:right="-50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 xml:space="preserve"> счет роста </w:t>
            </w:r>
            <w:proofErr w:type="gramStart"/>
            <w:r w:rsidRPr="00516C9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производительно </w:t>
            </w:r>
            <w:proofErr w:type="spellStart"/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сти</w:t>
            </w:r>
            <w:proofErr w:type="spellEnd"/>
            <w:proofErr w:type="gramEnd"/>
            <w:r w:rsidRPr="00516C98">
              <w:rPr>
                <w:rFonts w:ascii="Times New Roman" w:hAnsi="Times New Roman" w:cs="Times New Roman"/>
                <w:sz w:val="28"/>
                <w:szCs w:val="28"/>
              </w:rPr>
              <w:t xml:space="preserve"> труда в результате </w:t>
            </w:r>
            <w:r w:rsidRPr="00516C9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внедрения новой </w:t>
            </w: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 xml:space="preserve">техники и </w:t>
            </w:r>
            <w:r w:rsidRPr="00516C9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прогрессивной </w:t>
            </w: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технологии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40AF" w:rsidRPr="00516C98" w:rsidRDefault="00CE40AF" w:rsidP="00516C98">
            <w:pPr>
              <w:shd w:val="clear" w:color="auto" w:fill="FFFFFF"/>
              <w:snapToGrid w:val="0"/>
              <w:spacing w:line="360" w:lineRule="auto"/>
              <w:ind w:left="40" w:right="-50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CE40AF" w:rsidRPr="00516C98" w:rsidRDefault="00CE40AF" w:rsidP="00516C98">
            <w:pPr>
              <w:shd w:val="clear" w:color="auto" w:fill="FFFFFF"/>
              <w:spacing w:line="360" w:lineRule="auto"/>
              <w:ind w:left="40" w:right="-500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Индексны</w:t>
            </w:r>
            <w:r w:rsidRPr="00516C9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м </w:t>
            </w:r>
          </w:p>
          <w:p w:rsidR="00CE40AF" w:rsidRPr="00516C98" w:rsidRDefault="00CE40AF" w:rsidP="00516C98">
            <w:pPr>
              <w:shd w:val="clear" w:color="auto" w:fill="FFFFFF"/>
              <w:spacing w:line="360" w:lineRule="auto"/>
              <w:ind w:left="40" w:right="-500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методом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0AF" w:rsidRPr="00516C98" w:rsidRDefault="00CE40AF" w:rsidP="00516C98">
            <w:pPr>
              <w:shd w:val="clear" w:color="auto" w:fill="FFFFFF"/>
              <w:snapToGrid w:val="0"/>
              <w:spacing w:line="360" w:lineRule="auto"/>
              <w:ind w:left="40" w:right="-500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proofErr w:type="spellStart"/>
            <w:r w:rsidRPr="00516C9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Э</w:t>
            </w:r>
            <w:r w:rsidRPr="00516C98">
              <w:rPr>
                <w:rFonts w:ascii="Times New Roman" w:hAnsi="Times New Roman" w:cs="Times New Roman"/>
                <w:spacing w:val="-1"/>
                <w:sz w:val="28"/>
                <w:szCs w:val="28"/>
                <w:vertAlign w:val="subscript"/>
              </w:rPr>
              <w:t>м</w:t>
            </w:r>
            <w:proofErr w:type="spellEnd"/>
            <w:r w:rsidRPr="00516C9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- сумма экономии от снижения себестоимости </w:t>
            </w:r>
            <w:proofErr w:type="gramStart"/>
            <w:r w:rsidRPr="00516C9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по</w:t>
            </w:r>
            <w:proofErr w:type="gramEnd"/>
          </w:p>
          <w:p w:rsidR="00CE40AF" w:rsidRPr="00516C98" w:rsidRDefault="00CE40AF" w:rsidP="00516C98">
            <w:pPr>
              <w:shd w:val="clear" w:color="auto" w:fill="FFFFFF"/>
              <w:spacing w:line="360" w:lineRule="auto"/>
              <w:ind w:left="40" w:right="-50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данному фактору;</w:t>
            </w:r>
          </w:p>
          <w:p w:rsidR="00CE40AF" w:rsidRPr="00516C98" w:rsidRDefault="00CE40AF" w:rsidP="00516C98">
            <w:pPr>
              <w:shd w:val="clear" w:color="auto" w:fill="FFFFFF"/>
              <w:spacing w:line="360" w:lineRule="auto"/>
              <w:ind w:left="40" w:right="-50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16C9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 xml:space="preserve"> - индекс роста средней заработной платы</w:t>
            </w:r>
          </w:p>
          <w:p w:rsidR="00CE40AF" w:rsidRPr="00516C98" w:rsidRDefault="00CE40AF" w:rsidP="00516C98">
            <w:pPr>
              <w:shd w:val="clear" w:color="auto" w:fill="FFFFFF"/>
              <w:spacing w:line="360" w:lineRule="auto"/>
              <w:ind w:left="40" w:right="-50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производственных рабочих в планируемом периоде;</w:t>
            </w:r>
          </w:p>
          <w:p w:rsidR="00CE40AF" w:rsidRPr="00516C98" w:rsidRDefault="00CE40AF" w:rsidP="00516C98">
            <w:pPr>
              <w:shd w:val="clear" w:color="auto" w:fill="FFFFFF"/>
              <w:spacing w:line="360" w:lineRule="auto"/>
              <w:ind w:left="40" w:right="-50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16C9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пр</w:t>
            </w:r>
            <w:proofErr w:type="gramStart"/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516C98">
              <w:rPr>
                <w:rFonts w:ascii="Times New Roman" w:hAnsi="Times New Roman" w:cs="Times New Roman"/>
                <w:sz w:val="28"/>
                <w:szCs w:val="28"/>
              </w:rPr>
              <w:t xml:space="preserve"> - индекс роста производительности труда</w:t>
            </w:r>
          </w:p>
          <w:p w:rsidR="00CE40AF" w:rsidRPr="00516C98" w:rsidRDefault="00CE40AF" w:rsidP="00516C98">
            <w:pPr>
              <w:shd w:val="clear" w:color="auto" w:fill="FFFFFF"/>
              <w:spacing w:line="360" w:lineRule="auto"/>
              <w:ind w:left="40" w:right="-50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производственных рабочих в планируемом периоде;</w:t>
            </w:r>
          </w:p>
          <w:p w:rsidR="00CE40AF" w:rsidRPr="00516C98" w:rsidRDefault="00CE40AF" w:rsidP="00516C98">
            <w:pPr>
              <w:shd w:val="clear" w:color="auto" w:fill="FFFFFF"/>
              <w:spacing w:line="360" w:lineRule="auto"/>
              <w:ind w:left="40" w:right="-500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mallCaps/>
                <w:spacing w:val="-1"/>
                <w:sz w:val="28"/>
                <w:szCs w:val="28"/>
                <w:lang w:val="en-US"/>
              </w:rPr>
              <w:t>In</w:t>
            </w:r>
            <w:r w:rsidRPr="00516C98">
              <w:rPr>
                <w:rFonts w:ascii="Times New Roman" w:hAnsi="Times New Roman" w:cs="Times New Roman"/>
                <w:smallCaps/>
                <w:spacing w:val="-1"/>
                <w:sz w:val="28"/>
                <w:szCs w:val="28"/>
              </w:rPr>
              <w:t xml:space="preserve"> </w:t>
            </w:r>
            <w:r w:rsidRPr="00516C9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- индекс роста объема товарной продукции;</w:t>
            </w:r>
          </w:p>
          <w:p w:rsidR="00CE40AF" w:rsidRPr="00516C98" w:rsidRDefault="00CE40AF" w:rsidP="00516C98">
            <w:pPr>
              <w:shd w:val="clear" w:color="auto" w:fill="FFFFFF"/>
              <w:spacing w:line="360" w:lineRule="auto"/>
              <w:ind w:left="40" w:right="-500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pacing w:val="-1"/>
                <w:sz w:val="28"/>
                <w:szCs w:val="28"/>
                <w:lang w:val="en-US"/>
              </w:rPr>
              <w:t>d</w:t>
            </w:r>
            <w:r w:rsidRPr="00516C98">
              <w:rPr>
                <w:rFonts w:ascii="Times New Roman" w:hAnsi="Times New Roman" w:cs="Times New Roman"/>
                <w:spacing w:val="-1"/>
                <w:sz w:val="28"/>
                <w:szCs w:val="28"/>
                <w:vertAlign w:val="subscript"/>
              </w:rPr>
              <w:t>3</w:t>
            </w:r>
            <w:r w:rsidRPr="00516C9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- удельный вес заработной платы с начислениями</w:t>
            </w:r>
          </w:p>
          <w:p w:rsidR="00CE40AF" w:rsidRPr="00516C98" w:rsidRDefault="00CE40AF" w:rsidP="00516C98">
            <w:pPr>
              <w:shd w:val="clear" w:color="auto" w:fill="FFFFFF"/>
              <w:spacing w:line="360" w:lineRule="auto"/>
              <w:ind w:left="40" w:right="-500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производственных рабочих в себестоимости товарной</w:t>
            </w:r>
          </w:p>
          <w:p w:rsidR="00CE40AF" w:rsidRPr="00516C98" w:rsidRDefault="00CE40AF" w:rsidP="00516C98">
            <w:pPr>
              <w:shd w:val="clear" w:color="auto" w:fill="FFFFFF"/>
              <w:spacing w:line="360" w:lineRule="auto"/>
              <w:ind w:left="40" w:right="-50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продукции в отчетном году</w:t>
            </w:r>
          </w:p>
        </w:tc>
      </w:tr>
      <w:tr w:rsidR="00CE40AF" w:rsidRPr="00516C98" w:rsidTr="00E12DFD">
        <w:trPr>
          <w:trHeight w:hRule="exact" w:val="5040"/>
        </w:trPr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40AF" w:rsidRPr="00516C98" w:rsidRDefault="00CE40AF" w:rsidP="00516C98">
            <w:pPr>
              <w:shd w:val="clear" w:color="auto" w:fill="FFFFFF"/>
              <w:snapToGrid w:val="0"/>
              <w:spacing w:line="360" w:lineRule="auto"/>
              <w:ind w:left="40" w:right="-5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40AF" w:rsidRPr="00516C98" w:rsidRDefault="00CE40AF" w:rsidP="00516C98">
            <w:pPr>
              <w:shd w:val="clear" w:color="auto" w:fill="FFFFFF"/>
              <w:tabs>
                <w:tab w:val="left" w:pos="2000"/>
              </w:tabs>
              <w:snapToGrid w:val="0"/>
              <w:spacing w:line="360" w:lineRule="auto"/>
              <w:ind w:left="40" w:right="-500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Методы</w:t>
            </w:r>
          </w:p>
          <w:p w:rsidR="00CE40AF" w:rsidRPr="00516C98" w:rsidRDefault="00CE40AF" w:rsidP="00516C98">
            <w:pPr>
              <w:shd w:val="clear" w:color="auto" w:fill="FFFFFF"/>
              <w:spacing w:line="360" w:lineRule="auto"/>
              <w:ind w:left="40" w:right="-500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определен</w:t>
            </w:r>
          </w:p>
          <w:p w:rsidR="00CE40AF" w:rsidRPr="00516C98" w:rsidRDefault="00CE40AF" w:rsidP="00516C98">
            <w:pPr>
              <w:shd w:val="clear" w:color="auto" w:fill="FFFFFF"/>
              <w:spacing w:line="360" w:lineRule="auto"/>
              <w:ind w:left="40" w:right="-50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  <w:proofErr w:type="spellEnd"/>
          </w:p>
          <w:p w:rsidR="00CE40AF" w:rsidRPr="00516C98" w:rsidRDefault="00CE40AF" w:rsidP="00516C98">
            <w:pPr>
              <w:shd w:val="clear" w:color="auto" w:fill="FFFFFF"/>
              <w:spacing w:line="360" w:lineRule="auto"/>
              <w:ind w:left="40" w:right="-500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снижения</w:t>
            </w:r>
          </w:p>
          <w:p w:rsidR="00CE40AF" w:rsidRPr="00516C98" w:rsidRDefault="00CE40AF" w:rsidP="00516C98">
            <w:pPr>
              <w:shd w:val="clear" w:color="auto" w:fill="FFFFFF"/>
              <w:spacing w:line="360" w:lineRule="auto"/>
              <w:ind w:left="40" w:right="-500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трудоемко</w:t>
            </w:r>
          </w:p>
          <w:p w:rsidR="00CE40AF" w:rsidRPr="00516C98" w:rsidRDefault="00CE40AF" w:rsidP="00516C98">
            <w:pPr>
              <w:shd w:val="clear" w:color="auto" w:fill="FFFFFF"/>
              <w:spacing w:line="360" w:lineRule="auto"/>
              <w:ind w:left="40" w:right="-50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сти</w:t>
            </w:r>
            <w:proofErr w:type="spellEnd"/>
          </w:p>
          <w:p w:rsidR="00CE40AF" w:rsidRPr="00516C98" w:rsidRDefault="00CE40AF" w:rsidP="00516C98">
            <w:pPr>
              <w:shd w:val="clear" w:color="auto" w:fill="FFFFFF"/>
              <w:spacing w:line="360" w:lineRule="auto"/>
              <w:ind w:left="40" w:right="-50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единицы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0AF" w:rsidRPr="00516C98" w:rsidRDefault="00CE40AF" w:rsidP="00516C98">
            <w:pPr>
              <w:shd w:val="clear" w:color="auto" w:fill="FFFFFF"/>
              <w:snapToGrid w:val="0"/>
              <w:spacing w:line="360" w:lineRule="auto"/>
              <w:ind w:left="40" w:right="-500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proofErr w:type="spellStart"/>
            <w:r w:rsidRPr="00516C98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toi</w:t>
            </w:r>
            <w:proofErr w:type="spellEnd"/>
            <w:r w:rsidRPr="00516C9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, </w:t>
            </w:r>
            <w:proofErr w:type="spellStart"/>
            <w:r w:rsidRPr="00516C98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t</w:t>
            </w:r>
            <w:r w:rsidRPr="00516C98">
              <w:rPr>
                <w:rFonts w:ascii="Times New Roman" w:hAnsi="Times New Roman" w:cs="Times New Roman"/>
                <w:spacing w:val="-2"/>
                <w:sz w:val="28"/>
                <w:szCs w:val="28"/>
                <w:vertAlign w:val="subscript"/>
                <w:lang w:val="en-US"/>
              </w:rPr>
              <w:t>n</w:t>
            </w:r>
            <w:r w:rsidRPr="00516C98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i</w:t>
            </w:r>
            <w:proofErr w:type="spellEnd"/>
            <w:r w:rsidRPr="00516C9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- трудоемкость единицы продукции в нормо-часах до</w:t>
            </w:r>
          </w:p>
          <w:p w:rsidR="00CE40AF" w:rsidRPr="00516C98" w:rsidRDefault="00CE40AF" w:rsidP="00516C98">
            <w:pPr>
              <w:shd w:val="clear" w:color="auto" w:fill="FFFFFF"/>
              <w:spacing w:line="360" w:lineRule="auto"/>
              <w:ind w:left="40" w:right="-50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и после внедрения мероприятий;</w:t>
            </w:r>
          </w:p>
          <w:p w:rsidR="00CE40AF" w:rsidRPr="00516C98" w:rsidRDefault="00CE40AF" w:rsidP="00516C98">
            <w:pPr>
              <w:shd w:val="clear" w:color="auto" w:fill="FFFFFF"/>
              <w:spacing w:line="360" w:lineRule="auto"/>
              <w:ind w:left="40" w:right="-500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4</w:t>
            </w:r>
            <w:proofErr w:type="spellStart"/>
            <w:r w:rsidRPr="00516C98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oi</w:t>
            </w:r>
            <w:proofErr w:type="spellEnd"/>
            <w:r w:rsidRPr="00516C9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, 4</w:t>
            </w:r>
            <w:proofErr w:type="spellStart"/>
            <w:r w:rsidRPr="00516C98">
              <w:rPr>
                <w:rFonts w:ascii="Times New Roman" w:hAnsi="Times New Roman" w:cs="Times New Roman"/>
                <w:spacing w:val="-3"/>
                <w:sz w:val="28"/>
                <w:szCs w:val="28"/>
                <w:vertAlign w:val="subscript"/>
                <w:lang w:val="en-US"/>
              </w:rPr>
              <w:t>n</w:t>
            </w:r>
            <w:r w:rsidRPr="00516C98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j</w:t>
            </w:r>
            <w:proofErr w:type="spellEnd"/>
            <w:r w:rsidRPr="00516C9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- среднечасовая тарифная ставка рабочего </w:t>
            </w:r>
            <w:proofErr w:type="gramStart"/>
            <w:r w:rsidRPr="00516C9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до</w:t>
            </w:r>
            <w:proofErr w:type="gramEnd"/>
            <w:r w:rsidRPr="00516C9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и </w:t>
            </w:r>
          </w:p>
          <w:p w:rsidR="00CE40AF" w:rsidRPr="00516C98" w:rsidRDefault="00CE40AF" w:rsidP="00516C98">
            <w:pPr>
              <w:shd w:val="clear" w:color="auto" w:fill="FFFFFF"/>
              <w:spacing w:line="360" w:lineRule="auto"/>
              <w:ind w:left="40" w:right="-50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после </w:t>
            </w: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внедрения мероприятий;</w:t>
            </w:r>
          </w:p>
          <w:p w:rsidR="00CE40AF" w:rsidRPr="00516C98" w:rsidRDefault="00CE40AF" w:rsidP="00516C98">
            <w:pPr>
              <w:shd w:val="clear" w:color="auto" w:fill="FFFFFF"/>
              <w:spacing w:line="360" w:lineRule="auto"/>
              <w:ind w:left="40" w:right="-500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</w:t>
            </w:r>
            <w:proofErr w:type="gramStart"/>
            <w:r w:rsidRPr="00516C98">
              <w:rPr>
                <w:rFonts w:ascii="Times New Roman" w:hAnsi="Times New Roman" w:cs="Times New Roman"/>
                <w:spacing w:val="-2"/>
                <w:sz w:val="28"/>
                <w:szCs w:val="28"/>
                <w:vertAlign w:val="subscript"/>
              </w:rPr>
              <w:t>0</w:t>
            </w:r>
            <w:proofErr w:type="gramEnd"/>
            <w:r w:rsidRPr="00516C9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- средний процент дополнительной заработной платы для</w:t>
            </w:r>
          </w:p>
          <w:p w:rsidR="00CE40AF" w:rsidRPr="00516C98" w:rsidRDefault="00CE40AF" w:rsidP="00516C98">
            <w:pPr>
              <w:shd w:val="clear" w:color="auto" w:fill="FFFFFF"/>
              <w:spacing w:line="360" w:lineRule="auto"/>
              <w:ind w:left="40" w:right="-50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данной категории рабочих;</w:t>
            </w:r>
          </w:p>
          <w:p w:rsidR="00CE40AF" w:rsidRPr="00516C98" w:rsidRDefault="00CE40AF" w:rsidP="00516C98">
            <w:pPr>
              <w:shd w:val="clear" w:color="auto" w:fill="FFFFFF"/>
              <w:spacing w:line="360" w:lineRule="auto"/>
              <w:ind w:left="40" w:right="-50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 xml:space="preserve">Г - установленный процент отчислений на </w:t>
            </w:r>
            <w:proofErr w:type="gramStart"/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социальное</w:t>
            </w:r>
            <w:proofErr w:type="gramEnd"/>
          </w:p>
        </w:tc>
      </w:tr>
    </w:tbl>
    <w:p w:rsidR="00CE40AF" w:rsidRPr="00516C98" w:rsidRDefault="00CE40AF" w:rsidP="00516C98">
      <w:pPr>
        <w:shd w:val="clear" w:color="auto" w:fill="FFFFFF"/>
        <w:spacing w:before="816" w:line="360" w:lineRule="auto"/>
        <w:ind w:left="520" w:right="-500"/>
        <w:rPr>
          <w:rFonts w:ascii="Times New Roman" w:hAnsi="Times New Roman" w:cs="Times New Roman"/>
          <w:b/>
          <w:bCs/>
          <w:spacing w:val="-194"/>
          <w:w w:val="262"/>
          <w:sz w:val="28"/>
          <w:szCs w:val="28"/>
        </w:rPr>
      </w:pPr>
    </w:p>
    <w:tbl>
      <w:tblPr>
        <w:tblW w:w="0" w:type="auto"/>
        <w:tblInd w:w="-67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587"/>
        <w:gridCol w:w="1725"/>
        <w:gridCol w:w="6901"/>
      </w:tblGrid>
      <w:tr w:rsidR="00CE40AF" w:rsidRPr="00516C98" w:rsidTr="00E12DFD">
        <w:trPr>
          <w:trHeight w:hRule="exact" w:val="2920"/>
        </w:trPr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40AF" w:rsidRPr="00516C98" w:rsidRDefault="00CE40AF" w:rsidP="00516C98">
            <w:pPr>
              <w:shd w:val="clear" w:color="auto" w:fill="FFFFFF"/>
              <w:snapToGrid w:val="0"/>
              <w:spacing w:line="360" w:lineRule="auto"/>
              <w:ind w:left="120" w:right="-8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40AF" w:rsidRPr="00516C98" w:rsidRDefault="00CE40AF" w:rsidP="00516C98">
            <w:pPr>
              <w:shd w:val="clear" w:color="auto" w:fill="FFFFFF"/>
              <w:snapToGrid w:val="0"/>
              <w:spacing w:line="360" w:lineRule="auto"/>
              <w:ind w:left="120" w:right="-80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продукции</w:t>
            </w:r>
          </w:p>
        </w:tc>
        <w:tc>
          <w:tcPr>
            <w:tcW w:w="6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0AF" w:rsidRPr="00516C98" w:rsidRDefault="00CE40AF" w:rsidP="00516C98">
            <w:pPr>
              <w:shd w:val="clear" w:color="auto" w:fill="FFFFFF"/>
              <w:snapToGrid w:val="0"/>
              <w:spacing w:line="360" w:lineRule="auto"/>
              <w:ind w:left="120" w:right="-8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страхование</w:t>
            </w:r>
          </w:p>
          <w:p w:rsidR="00CE40AF" w:rsidRPr="00516C98" w:rsidRDefault="00CE40AF" w:rsidP="00516C98">
            <w:pPr>
              <w:shd w:val="clear" w:color="auto" w:fill="FFFFFF"/>
              <w:spacing w:line="360" w:lineRule="auto"/>
              <w:ind w:left="120" w:right="-80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proofErr w:type="spellStart"/>
            <w:r w:rsidRPr="00516C98">
              <w:rPr>
                <w:rFonts w:ascii="Times New Roman" w:hAnsi="Times New Roman" w:cs="Times New Roman"/>
                <w:spacing w:val="-1"/>
                <w:sz w:val="28"/>
                <w:szCs w:val="28"/>
                <w:lang w:val="en-US"/>
              </w:rPr>
              <w:t>N</w:t>
            </w:r>
            <w:r w:rsidRPr="00516C98">
              <w:rPr>
                <w:rFonts w:ascii="Times New Roman" w:hAnsi="Times New Roman" w:cs="Times New Roman"/>
                <w:spacing w:val="-1"/>
                <w:sz w:val="28"/>
                <w:szCs w:val="28"/>
                <w:vertAlign w:val="subscript"/>
                <w:lang w:val="en-US"/>
              </w:rPr>
              <w:t>n</w:t>
            </w:r>
            <w:proofErr w:type="spellEnd"/>
            <w:r w:rsidRPr="00516C9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- количество изделий, изготавливаемых в плановом</w:t>
            </w:r>
          </w:p>
          <w:p w:rsidR="00CE40AF" w:rsidRPr="00516C98" w:rsidRDefault="00CE40AF" w:rsidP="00516C98">
            <w:pPr>
              <w:shd w:val="clear" w:color="auto" w:fill="FFFFFF"/>
              <w:spacing w:line="360" w:lineRule="auto"/>
              <w:ind w:left="120" w:right="-8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периоде</w:t>
            </w:r>
            <w:proofErr w:type="gramEnd"/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E40AF" w:rsidRPr="00516C98" w:rsidRDefault="00CE40AF" w:rsidP="00516C98">
            <w:pPr>
              <w:shd w:val="clear" w:color="auto" w:fill="FFFFFF"/>
              <w:spacing w:line="360" w:lineRule="auto"/>
              <w:ind w:left="120" w:right="-80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Э</w:t>
            </w:r>
            <w:r w:rsidRPr="00516C98">
              <w:rPr>
                <w:rFonts w:ascii="Times New Roman" w:hAnsi="Times New Roman" w:cs="Times New Roman"/>
                <w:spacing w:val="-3"/>
                <w:sz w:val="28"/>
                <w:szCs w:val="28"/>
                <w:vertAlign w:val="subscript"/>
              </w:rPr>
              <w:t>3</w:t>
            </w:r>
            <w:r w:rsidRPr="00516C9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- сумма экономии от снижения себестоимости по этому</w:t>
            </w:r>
          </w:p>
          <w:p w:rsidR="00CE40AF" w:rsidRPr="00516C98" w:rsidRDefault="00CE40AF" w:rsidP="00516C98">
            <w:pPr>
              <w:shd w:val="clear" w:color="auto" w:fill="FFFFFF"/>
              <w:spacing w:line="360" w:lineRule="auto"/>
              <w:ind w:left="120" w:right="-8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Фактору</w:t>
            </w:r>
          </w:p>
        </w:tc>
      </w:tr>
      <w:tr w:rsidR="00CE40AF" w:rsidRPr="00516C98" w:rsidTr="00E12DFD">
        <w:trPr>
          <w:trHeight w:hRule="exact" w:val="4880"/>
        </w:trPr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40AF" w:rsidRPr="00516C98" w:rsidRDefault="00CE40AF" w:rsidP="00516C98">
            <w:pPr>
              <w:shd w:val="clear" w:color="auto" w:fill="FFFFFF"/>
              <w:snapToGrid w:val="0"/>
              <w:spacing w:line="360" w:lineRule="auto"/>
              <w:ind w:left="120" w:right="-8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40AF" w:rsidRPr="00516C98" w:rsidRDefault="00CE40AF" w:rsidP="00516C98">
            <w:pPr>
              <w:shd w:val="clear" w:color="auto" w:fill="FFFFFF"/>
              <w:snapToGrid w:val="0"/>
              <w:spacing w:line="360" w:lineRule="auto"/>
              <w:ind w:left="120" w:right="-8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CE40AF" w:rsidRPr="00516C98" w:rsidRDefault="00CE40AF" w:rsidP="00516C98">
            <w:pPr>
              <w:shd w:val="clear" w:color="auto" w:fill="FFFFFF"/>
              <w:spacing w:line="360" w:lineRule="auto"/>
              <w:ind w:left="120" w:right="-80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Методом</w:t>
            </w:r>
          </w:p>
          <w:p w:rsidR="00CE40AF" w:rsidRPr="00516C98" w:rsidRDefault="00CE40AF" w:rsidP="00516C98">
            <w:pPr>
              <w:shd w:val="clear" w:color="auto" w:fill="FFFFFF"/>
              <w:spacing w:line="360" w:lineRule="auto"/>
              <w:ind w:left="120" w:right="-8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исчислени</w:t>
            </w: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  <w:p w:rsidR="00CE40AF" w:rsidRPr="00516C98" w:rsidRDefault="00CE40AF" w:rsidP="00516C98">
            <w:pPr>
              <w:shd w:val="clear" w:color="auto" w:fill="FFFFFF"/>
              <w:spacing w:line="360" w:lineRule="auto"/>
              <w:ind w:left="120" w:right="-80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proofErr w:type="spellStart"/>
            <w:r w:rsidRPr="00516C9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высвобож</w:t>
            </w:r>
            <w:proofErr w:type="spellEnd"/>
          </w:p>
          <w:p w:rsidR="00CE40AF" w:rsidRPr="00516C98" w:rsidRDefault="00CE40AF" w:rsidP="00516C98">
            <w:pPr>
              <w:shd w:val="clear" w:color="auto" w:fill="FFFFFF"/>
              <w:spacing w:line="360" w:lineRule="auto"/>
              <w:ind w:left="120" w:right="-8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дения</w:t>
            </w:r>
            <w:proofErr w:type="spellEnd"/>
          </w:p>
          <w:p w:rsidR="00CE40AF" w:rsidRPr="00516C98" w:rsidRDefault="00CE40AF" w:rsidP="00516C98">
            <w:pPr>
              <w:shd w:val="clear" w:color="auto" w:fill="FFFFFF"/>
              <w:spacing w:line="360" w:lineRule="auto"/>
              <w:ind w:left="120" w:right="-8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работников,</w:t>
            </w:r>
          </w:p>
          <w:p w:rsidR="00CE40AF" w:rsidRPr="00516C98" w:rsidRDefault="00CE40AF" w:rsidP="00516C98">
            <w:pPr>
              <w:shd w:val="clear" w:color="auto" w:fill="FFFFFF"/>
              <w:spacing w:line="360" w:lineRule="auto"/>
              <w:ind w:left="120" w:right="-80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proofErr w:type="spellStart"/>
            <w:r w:rsidRPr="00516C9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находящи</w:t>
            </w:r>
            <w:proofErr w:type="spellEnd"/>
          </w:p>
          <w:p w:rsidR="00CE40AF" w:rsidRPr="00516C98" w:rsidRDefault="00CE40AF" w:rsidP="00516C98">
            <w:pPr>
              <w:shd w:val="clear" w:color="auto" w:fill="FFFFFF"/>
              <w:spacing w:line="360" w:lineRule="auto"/>
              <w:ind w:left="120" w:right="-8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хся</w:t>
            </w:r>
            <w:proofErr w:type="spellEnd"/>
            <w:r w:rsidRPr="00516C98">
              <w:rPr>
                <w:rFonts w:ascii="Times New Roman" w:hAnsi="Times New Roman" w:cs="Times New Roman"/>
                <w:sz w:val="28"/>
                <w:szCs w:val="28"/>
              </w:rPr>
              <w:t xml:space="preserve"> на</w:t>
            </w:r>
          </w:p>
          <w:p w:rsidR="00CE40AF" w:rsidRPr="00516C98" w:rsidRDefault="00CE40AF" w:rsidP="00516C98">
            <w:pPr>
              <w:shd w:val="clear" w:color="auto" w:fill="FFFFFF"/>
              <w:spacing w:line="360" w:lineRule="auto"/>
              <w:ind w:left="120" w:right="-80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повремени</w:t>
            </w:r>
          </w:p>
          <w:p w:rsidR="00CE40AF" w:rsidRPr="00516C98" w:rsidRDefault="00CE40AF" w:rsidP="00516C98">
            <w:pPr>
              <w:shd w:val="clear" w:color="auto" w:fill="FFFFFF"/>
              <w:spacing w:line="360" w:lineRule="auto"/>
              <w:ind w:left="120" w:right="-80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proofErr w:type="gramStart"/>
            <w:r w:rsidRPr="00516C9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ой</w:t>
            </w:r>
            <w:proofErr w:type="gramEnd"/>
            <w:r w:rsidRPr="00516C9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оплате</w:t>
            </w:r>
          </w:p>
          <w:p w:rsidR="00CE40AF" w:rsidRPr="00516C98" w:rsidRDefault="00CE40AF" w:rsidP="00516C98">
            <w:pPr>
              <w:shd w:val="clear" w:color="auto" w:fill="FFFFFF"/>
              <w:spacing w:line="360" w:lineRule="auto"/>
              <w:ind w:left="120" w:right="-8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труда</w:t>
            </w:r>
          </w:p>
        </w:tc>
        <w:tc>
          <w:tcPr>
            <w:tcW w:w="6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0AF" w:rsidRPr="00516C98" w:rsidRDefault="00CE40AF" w:rsidP="00516C98">
            <w:pPr>
              <w:shd w:val="clear" w:color="auto" w:fill="FFFFFF"/>
              <w:snapToGrid w:val="0"/>
              <w:spacing w:line="360" w:lineRule="auto"/>
              <w:ind w:left="120" w:right="-8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516C98">
              <w:rPr>
                <w:rFonts w:ascii="Times New Roman" w:hAnsi="Times New Roman" w:cs="Times New Roman"/>
                <w:sz w:val="28"/>
                <w:szCs w:val="28"/>
              </w:rPr>
              <w:t xml:space="preserve"> - число высвобождающихся рабочих;</w:t>
            </w:r>
          </w:p>
          <w:p w:rsidR="00CE40AF" w:rsidRPr="00516C98" w:rsidRDefault="00CE40AF" w:rsidP="00516C98">
            <w:pPr>
              <w:shd w:val="clear" w:color="auto" w:fill="FFFFFF"/>
              <w:spacing w:line="360" w:lineRule="auto"/>
              <w:ind w:left="120" w:right="-8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proofErr w:type="spellStart"/>
            <w:r w:rsidRPr="00516C9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З</w:t>
            </w:r>
            <w:r w:rsidRPr="00516C98">
              <w:rPr>
                <w:rFonts w:ascii="Times New Roman" w:hAnsi="Times New Roman" w:cs="Times New Roman"/>
                <w:spacing w:val="-4"/>
                <w:sz w:val="28"/>
                <w:szCs w:val="28"/>
                <w:vertAlign w:val="subscript"/>
              </w:rPr>
              <w:t>ср</w:t>
            </w:r>
            <w:proofErr w:type="spellEnd"/>
            <w:r w:rsidRPr="00516C9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- среднемесячная заработная плата данной категории</w:t>
            </w:r>
          </w:p>
          <w:p w:rsidR="00CE40AF" w:rsidRPr="00516C98" w:rsidRDefault="00CE40AF" w:rsidP="00516C98">
            <w:pPr>
              <w:shd w:val="clear" w:color="auto" w:fill="FFFFFF"/>
              <w:spacing w:line="360" w:lineRule="auto"/>
              <w:ind w:left="120" w:right="-8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рабочих;</w:t>
            </w:r>
          </w:p>
          <w:p w:rsidR="00CE40AF" w:rsidRPr="00516C98" w:rsidRDefault="00CE40AF" w:rsidP="00516C98">
            <w:pPr>
              <w:shd w:val="clear" w:color="auto" w:fill="FFFFFF"/>
              <w:spacing w:line="360" w:lineRule="auto"/>
              <w:ind w:left="120" w:right="-8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 xml:space="preserve">Г - установленный процент отчислений на </w:t>
            </w:r>
            <w:proofErr w:type="gramStart"/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социальное</w:t>
            </w:r>
            <w:proofErr w:type="gramEnd"/>
          </w:p>
          <w:p w:rsidR="00CE40AF" w:rsidRPr="00516C98" w:rsidRDefault="00CE40AF" w:rsidP="00516C98">
            <w:pPr>
              <w:shd w:val="clear" w:color="auto" w:fill="FFFFFF"/>
              <w:spacing w:line="360" w:lineRule="auto"/>
              <w:ind w:left="120" w:right="-8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страхование;</w:t>
            </w:r>
          </w:p>
          <w:p w:rsidR="00CE40AF" w:rsidRPr="00516C98" w:rsidRDefault="00CE40AF" w:rsidP="00516C98">
            <w:pPr>
              <w:shd w:val="clear" w:color="auto" w:fill="FFFFFF"/>
              <w:spacing w:line="360" w:lineRule="auto"/>
              <w:ind w:left="120" w:right="-80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m</w:t>
            </w:r>
            <w:r w:rsidRPr="00516C9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- число месяцев с момента внедрения мероприятий до</w:t>
            </w:r>
          </w:p>
          <w:p w:rsidR="00CE40AF" w:rsidRPr="00516C98" w:rsidRDefault="00CE40AF" w:rsidP="00516C98">
            <w:pPr>
              <w:shd w:val="clear" w:color="auto" w:fill="FFFFFF"/>
              <w:spacing w:line="360" w:lineRule="auto"/>
              <w:ind w:left="120" w:right="-8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конца года</w:t>
            </w:r>
          </w:p>
        </w:tc>
      </w:tr>
      <w:tr w:rsidR="00CE40AF" w:rsidRPr="00516C98" w:rsidTr="00E12DFD">
        <w:trPr>
          <w:trHeight w:hRule="exact" w:val="4880"/>
        </w:trPr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40AF" w:rsidRPr="00516C98" w:rsidRDefault="00CE40AF" w:rsidP="00516C98">
            <w:pPr>
              <w:shd w:val="clear" w:color="auto" w:fill="FFFFFF"/>
              <w:snapToGrid w:val="0"/>
              <w:spacing w:line="360" w:lineRule="auto"/>
              <w:ind w:left="120" w:right="-8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Изменение</w:t>
            </w:r>
          </w:p>
          <w:p w:rsidR="00CE40AF" w:rsidRPr="00516C98" w:rsidRDefault="00CE40AF" w:rsidP="00516C98">
            <w:pPr>
              <w:shd w:val="clear" w:color="auto" w:fill="FFFFFF"/>
              <w:spacing w:line="360" w:lineRule="auto"/>
              <w:ind w:left="120" w:right="-8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объема</w:t>
            </w:r>
          </w:p>
          <w:p w:rsidR="00CE40AF" w:rsidRPr="00516C98" w:rsidRDefault="00CE40AF" w:rsidP="00516C98">
            <w:pPr>
              <w:shd w:val="clear" w:color="auto" w:fill="FFFFFF"/>
              <w:spacing w:line="360" w:lineRule="auto"/>
              <w:ind w:left="120" w:right="-8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продукции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40AF" w:rsidRPr="00516C98" w:rsidRDefault="00CE40AF" w:rsidP="00516C98">
            <w:pPr>
              <w:shd w:val="clear" w:color="auto" w:fill="FFFFFF"/>
              <w:snapToGrid w:val="0"/>
              <w:spacing w:line="360" w:lineRule="auto"/>
              <w:ind w:left="120" w:right="-8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CE40AF" w:rsidRPr="00516C98" w:rsidRDefault="00CE40AF" w:rsidP="00516C98">
            <w:pPr>
              <w:shd w:val="clear" w:color="auto" w:fill="FFFFFF"/>
              <w:spacing w:line="360" w:lineRule="auto"/>
              <w:ind w:left="120" w:right="-8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Методом </w:t>
            </w:r>
            <w:proofErr w:type="spellStart"/>
            <w:proofErr w:type="gramStart"/>
            <w:r w:rsidRPr="00516C9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исчислени</w:t>
            </w:r>
            <w:proofErr w:type="spellEnd"/>
            <w:r w:rsidRPr="00516C9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</w:p>
          <w:p w:rsidR="00CE40AF" w:rsidRPr="00516C98" w:rsidRDefault="00CE40AF" w:rsidP="00516C98">
            <w:pPr>
              <w:shd w:val="clear" w:color="auto" w:fill="FFFFFF"/>
              <w:spacing w:line="360" w:lineRule="auto"/>
              <w:ind w:left="120" w:right="-8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16C9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относител</w:t>
            </w:r>
            <w:proofErr w:type="spellEnd"/>
            <w:r w:rsidRPr="00516C9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ьной</w:t>
            </w:r>
            <w:proofErr w:type="spellEnd"/>
            <w:proofErr w:type="gramEnd"/>
          </w:p>
          <w:p w:rsidR="00CE40AF" w:rsidRPr="00516C98" w:rsidRDefault="00CE40AF" w:rsidP="00516C98">
            <w:pPr>
              <w:shd w:val="clear" w:color="auto" w:fill="FFFFFF"/>
              <w:spacing w:line="360" w:lineRule="auto"/>
              <w:ind w:left="120" w:right="-8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экономии </w:t>
            </w:r>
            <w:proofErr w:type="gramStart"/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CE40AF" w:rsidRPr="00516C98" w:rsidRDefault="00CE40AF" w:rsidP="00516C98">
            <w:pPr>
              <w:shd w:val="clear" w:color="auto" w:fill="FFFFFF"/>
              <w:spacing w:line="360" w:lineRule="auto"/>
              <w:ind w:left="120" w:right="-80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условно-</w:t>
            </w:r>
            <w:r w:rsidRPr="00516C9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постоянны </w:t>
            </w:r>
            <w:proofErr w:type="spellStart"/>
            <w:proofErr w:type="gramStart"/>
            <w:r w:rsidRPr="00516C9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х</w:t>
            </w:r>
            <w:proofErr w:type="spellEnd"/>
            <w:proofErr w:type="gramEnd"/>
            <w:r w:rsidRPr="00516C9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расходах</w:t>
            </w:r>
          </w:p>
        </w:tc>
        <w:tc>
          <w:tcPr>
            <w:tcW w:w="6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0AF" w:rsidRPr="00516C98" w:rsidRDefault="00CE40AF" w:rsidP="00516C98">
            <w:pPr>
              <w:shd w:val="clear" w:color="auto" w:fill="FFFFFF"/>
              <w:snapToGrid w:val="0"/>
              <w:spacing w:line="360" w:lineRule="auto"/>
              <w:ind w:left="120" w:right="-80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proofErr w:type="spellStart"/>
            <w:r w:rsidRPr="00516C9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Эусп</w:t>
            </w:r>
            <w:proofErr w:type="spellEnd"/>
            <w:r w:rsidRPr="00516C9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- экономия на условно-постоянных расходах; </w:t>
            </w:r>
            <w:proofErr w:type="spellStart"/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Пу</w:t>
            </w:r>
            <w:r w:rsidRPr="00516C9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С</w:t>
            </w: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516C98">
              <w:rPr>
                <w:rFonts w:ascii="Times New Roman" w:hAnsi="Times New Roman" w:cs="Times New Roman"/>
                <w:sz w:val="28"/>
                <w:szCs w:val="28"/>
              </w:rPr>
              <w:t xml:space="preserve"> - сумма условно-постоянных расходов; </w:t>
            </w:r>
            <w:proofErr w:type="spellStart"/>
            <w:r w:rsidRPr="00516C9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Т</w:t>
            </w:r>
            <w:r w:rsidRPr="00516C98">
              <w:rPr>
                <w:rFonts w:ascii="Times New Roman" w:hAnsi="Times New Roman" w:cs="Times New Roman"/>
                <w:spacing w:val="-1"/>
                <w:sz w:val="28"/>
                <w:szCs w:val="28"/>
                <w:vertAlign w:val="subscript"/>
              </w:rPr>
              <w:t>в</w:t>
            </w:r>
            <w:proofErr w:type="spellEnd"/>
            <w:r w:rsidRPr="00516C9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- процент увеличения объема производства в </w:t>
            </w:r>
            <w:r w:rsidRPr="00516C9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планируемом году в сравнении с отчетным годом</w:t>
            </w:r>
          </w:p>
          <w:p w:rsidR="00CE40AF" w:rsidRPr="00516C98" w:rsidRDefault="00CE40AF" w:rsidP="00516C98">
            <w:pPr>
              <w:shd w:val="clear" w:color="auto" w:fill="FFFFFF"/>
              <w:snapToGrid w:val="0"/>
              <w:spacing w:line="360" w:lineRule="auto"/>
              <w:ind w:left="120" w:right="-80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</w:tr>
    </w:tbl>
    <w:p w:rsidR="00CE40AF" w:rsidRPr="00516C98" w:rsidRDefault="00CE40AF" w:rsidP="00516C98">
      <w:pPr>
        <w:rPr>
          <w:rFonts w:ascii="Times New Roman" w:hAnsi="Times New Roman" w:cs="Times New Roman"/>
          <w:b/>
          <w:sz w:val="28"/>
          <w:szCs w:val="28"/>
        </w:rPr>
      </w:pPr>
    </w:p>
    <w:p w:rsidR="00CE40AF" w:rsidRPr="00516C98" w:rsidRDefault="00CE40AF" w:rsidP="00516C98">
      <w:pPr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t>Вопросы для самопроверки</w:t>
      </w:r>
    </w:p>
    <w:p w:rsidR="00CE40AF" w:rsidRPr="00516C98" w:rsidRDefault="00CE40AF" w:rsidP="00516C98">
      <w:pPr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Вопросы тестовых заданий</w:t>
      </w:r>
    </w:p>
    <w:p w:rsidR="00CE40AF" w:rsidRPr="00516C98" w:rsidRDefault="00CE40AF" w:rsidP="00516C98">
      <w:pPr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t>Вид контроля</w:t>
      </w:r>
    </w:p>
    <w:p w:rsidR="00CE40AF" w:rsidRPr="00516C98" w:rsidRDefault="00CE40AF" w:rsidP="00516C98">
      <w:pPr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Вопросы тестовых заданий</w:t>
      </w:r>
    </w:p>
    <w:p w:rsidR="00CE40AF" w:rsidRPr="00516C98" w:rsidRDefault="00CE40AF" w:rsidP="00516C98">
      <w:pPr>
        <w:tabs>
          <w:tab w:val="left" w:pos="1245"/>
        </w:tabs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1. Виды себестоимости не включают себестоимость</w:t>
      </w:r>
    </w:p>
    <w:p w:rsidR="00CE40AF" w:rsidRPr="00516C98" w:rsidRDefault="00CE40AF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а) производственную</w:t>
      </w:r>
    </w:p>
    <w:p w:rsidR="00CE40AF" w:rsidRPr="00516C98" w:rsidRDefault="00CE40AF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б) фактическую</w:t>
      </w:r>
    </w:p>
    <w:p w:rsidR="00CE40AF" w:rsidRPr="00516C98" w:rsidRDefault="00CE40AF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в) предельную</w:t>
      </w:r>
    </w:p>
    <w:p w:rsidR="00CE40AF" w:rsidRPr="00516C98" w:rsidRDefault="00CE40AF" w:rsidP="00516C98">
      <w:pPr>
        <w:tabs>
          <w:tab w:val="left" w:pos="1245"/>
        </w:tabs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 xml:space="preserve">2. Сметная себестоимость – это  </w:t>
      </w:r>
    </w:p>
    <w:p w:rsidR="00CE40AF" w:rsidRPr="00516C98" w:rsidRDefault="00CE40AF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а) прямые затраты + накладные расходы</w:t>
      </w:r>
    </w:p>
    <w:p w:rsidR="00CE40AF" w:rsidRPr="00516C98" w:rsidRDefault="00CE40AF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б) плановые прямые затраты + накладные расходы</w:t>
      </w:r>
    </w:p>
    <w:p w:rsidR="00CE40AF" w:rsidRPr="00516C98" w:rsidRDefault="00CE40AF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в) фактические прямые затраты + накладные расходы</w:t>
      </w:r>
    </w:p>
    <w:p w:rsidR="00CE40AF" w:rsidRPr="00516C98" w:rsidRDefault="00CE40AF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3. Величину снижения затрат учитывают при расчете себестоимости</w:t>
      </w:r>
    </w:p>
    <w:p w:rsidR="00CE40AF" w:rsidRPr="00516C98" w:rsidRDefault="00CE40AF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а) нормативной</w:t>
      </w:r>
    </w:p>
    <w:p w:rsidR="00CE40AF" w:rsidRPr="00516C98" w:rsidRDefault="00CE40AF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б) плановой</w:t>
      </w:r>
    </w:p>
    <w:p w:rsidR="00CE40AF" w:rsidRPr="00516C98" w:rsidRDefault="00CE40AF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в) фактической</w:t>
      </w:r>
    </w:p>
    <w:p w:rsidR="00CE40AF" w:rsidRPr="00516C98" w:rsidRDefault="00CE40AF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lastRenderedPageBreak/>
        <w:t xml:space="preserve">4. Фактическую себестоимость рассчитывают </w:t>
      </w:r>
      <w:proofErr w:type="gramStart"/>
      <w:r w:rsidRPr="00516C98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516C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40AF" w:rsidRPr="00516C98" w:rsidRDefault="00CE40AF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а) нормативным данным</w:t>
      </w:r>
    </w:p>
    <w:p w:rsidR="00CE40AF" w:rsidRPr="00516C98" w:rsidRDefault="00CE40AF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б) данным бухгалтерского учета</w:t>
      </w:r>
    </w:p>
    <w:p w:rsidR="00CE40AF" w:rsidRPr="00516C98" w:rsidRDefault="00CE40AF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в) плановым данным</w:t>
      </w:r>
    </w:p>
    <w:p w:rsidR="00CE40AF" w:rsidRPr="00516C98" w:rsidRDefault="00CE40AF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 xml:space="preserve">5. Порядок расчета сметной стоимости </w:t>
      </w:r>
    </w:p>
    <w:p w:rsidR="00CE40AF" w:rsidRPr="00516C98" w:rsidRDefault="00CE40AF" w:rsidP="00516C98">
      <w:pPr>
        <w:tabs>
          <w:tab w:val="left" w:pos="3360"/>
          <w:tab w:val="left" w:pos="6540"/>
        </w:tabs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noProof/>
          <w:sz w:val="28"/>
          <w:szCs w:val="28"/>
        </w:rPr>
        <w:pict>
          <v:line id="_x0000_s1058" style="position:absolute;left:0;text-align:left;flip:y;z-index:251694080" from="455.85pt,7.75pt" to="493.35pt,7.75pt">
            <v:stroke endarrow="block"/>
          </v:line>
        </w:pict>
      </w:r>
      <w:r w:rsidRPr="00516C98">
        <w:rPr>
          <w:rFonts w:ascii="Times New Roman" w:hAnsi="Times New Roman" w:cs="Times New Roman"/>
          <w:noProof/>
          <w:sz w:val="28"/>
          <w:szCs w:val="28"/>
        </w:rPr>
        <w:pict>
          <v:line id="_x0000_s1057" style="position:absolute;left:0;text-align:left;flip:y;z-index:251693056" from="285.6pt,6.7pt" to="323.1pt,6.7pt">
            <v:stroke endarrow="block"/>
          </v:line>
        </w:pict>
      </w:r>
      <w:r w:rsidRPr="00516C98">
        <w:rPr>
          <w:rFonts w:ascii="Times New Roman" w:hAnsi="Times New Roman" w:cs="Times New Roman"/>
          <w:noProof/>
          <w:sz w:val="28"/>
          <w:szCs w:val="28"/>
        </w:rPr>
        <w:pict>
          <v:line id="_x0000_s1056" style="position:absolute;left:0;text-align:left;flip:y;z-index:251692032" from="128.1pt,6.7pt" to="165.6pt,6.7pt">
            <v:stroke endarrow="block"/>
          </v:line>
        </w:pict>
      </w:r>
      <w:r w:rsidRPr="00516C98">
        <w:rPr>
          <w:rFonts w:ascii="Times New Roman" w:hAnsi="Times New Roman" w:cs="Times New Roman"/>
          <w:sz w:val="28"/>
          <w:szCs w:val="28"/>
        </w:rPr>
        <w:t xml:space="preserve">а) 1) прямые затраты </w:t>
      </w:r>
      <w:r w:rsidRPr="00516C98">
        <w:rPr>
          <w:rFonts w:ascii="Times New Roman" w:hAnsi="Times New Roman" w:cs="Times New Roman"/>
          <w:sz w:val="28"/>
          <w:szCs w:val="28"/>
        </w:rPr>
        <w:tab/>
        <w:t xml:space="preserve">2) накладные расходы </w:t>
      </w:r>
      <w:r w:rsidRPr="00516C98">
        <w:rPr>
          <w:rFonts w:ascii="Times New Roman" w:hAnsi="Times New Roman" w:cs="Times New Roman"/>
          <w:sz w:val="28"/>
          <w:szCs w:val="28"/>
        </w:rPr>
        <w:tab/>
        <w:t xml:space="preserve">3) плановые накопления                         </w:t>
      </w:r>
    </w:p>
    <w:p w:rsidR="00CE40AF" w:rsidRPr="00516C98" w:rsidRDefault="00CE40AF" w:rsidP="00516C98">
      <w:pPr>
        <w:tabs>
          <w:tab w:val="left" w:pos="1200"/>
        </w:tabs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noProof/>
          <w:sz w:val="28"/>
          <w:szCs w:val="28"/>
        </w:rPr>
        <w:pict>
          <v:line id="_x0000_s1061" style="position:absolute;left:0;text-align:left;flip:y;z-index:251697152" from="19pt,7.95pt" to="56.5pt,7.95pt">
            <v:stroke endarrow="block"/>
          </v:line>
        </w:pict>
      </w:r>
      <w:r w:rsidRPr="00516C98">
        <w:rPr>
          <w:rFonts w:ascii="Times New Roman" w:hAnsi="Times New Roman" w:cs="Times New Roman"/>
          <w:sz w:val="28"/>
          <w:szCs w:val="28"/>
        </w:rPr>
        <w:tab/>
        <w:t>4) сметная стоимость</w:t>
      </w:r>
    </w:p>
    <w:p w:rsidR="00CE40AF" w:rsidRPr="00516C98" w:rsidRDefault="00CE40AF" w:rsidP="00516C98">
      <w:pPr>
        <w:tabs>
          <w:tab w:val="left" w:pos="3360"/>
          <w:tab w:val="left" w:pos="6540"/>
          <w:tab w:val="right" w:pos="9606"/>
        </w:tabs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noProof/>
          <w:sz w:val="28"/>
          <w:szCs w:val="28"/>
        </w:rPr>
        <w:pict>
          <v:line id="_x0000_s1063" style="position:absolute;left:0;text-align:left;flip:y;z-index:251699200" from="454pt,7.65pt" to="491.5pt,7.65pt">
            <v:stroke endarrow="block"/>
          </v:line>
        </w:pict>
      </w:r>
      <w:r w:rsidRPr="00516C98">
        <w:rPr>
          <w:rFonts w:ascii="Times New Roman" w:hAnsi="Times New Roman" w:cs="Times New Roman"/>
          <w:noProof/>
          <w:sz w:val="28"/>
          <w:szCs w:val="28"/>
        </w:rPr>
        <w:pict>
          <v:line id="_x0000_s1060" style="position:absolute;left:0;text-align:left;flip:y;z-index:251696128" from="298.05pt,6.95pt" to="335.55pt,6.95pt">
            <v:stroke endarrow="block"/>
          </v:line>
        </w:pict>
      </w:r>
      <w:r w:rsidRPr="00516C98">
        <w:rPr>
          <w:rFonts w:ascii="Times New Roman" w:hAnsi="Times New Roman" w:cs="Times New Roman"/>
          <w:noProof/>
          <w:sz w:val="28"/>
          <w:szCs w:val="28"/>
        </w:rPr>
        <w:pict>
          <v:line id="_x0000_s1059" style="position:absolute;left:0;text-align:left;flip:y;z-index:251695104" from="128.1pt,8.65pt" to="165.6pt,8.65pt">
            <v:stroke endarrow="block"/>
          </v:line>
        </w:pict>
      </w:r>
      <w:r w:rsidRPr="00516C98">
        <w:rPr>
          <w:rFonts w:ascii="Times New Roman" w:hAnsi="Times New Roman" w:cs="Times New Roman"/>
          <w:sz w:val="28"/>
          <w:szCs w:val="28"/>
        </w:rPr>
        <w:t xml:space="preserve">б) 1) прямые затраты </w:t>
      </w:r>
      <w:r w:rsidRPr="00516C98">
        <w:rPr>
          <w:rFonts w:ascii="Times New Roman" w:hAnsi="Times New Roman" w:cs="Times New Roman"/>
          <w:sz w:val="28"/>
          <w:szCs w:val="28"/>
        </w:rPr>
        <w:tab/>
        <w:t xml:space="preserve">2) плановые накопления </w:t>
      </w:r>
      <w:r w:rsidRPr="00516C98">
        <w:rPr>
          <w:rFonts w:ascii="Times New Roman" w:hAnsi="Times New Roman" w:cs="Times New Roman"/>
          <w:sz w:val="28"/>
          <w:szCs w:val="28"/>
        </w:rPr>
        <w:tab/>
        <w:t xml:space="preserve">    3) накладные расходы </w:t>
      </w:r>
      <w:r w:rsidRPr="00516C98">
        <w:rPr>
          <w:rFonts w:ascii="Times New Roman" w:hAnsi="Times New Roman" w:cs="Times New Roman"/>
          <w:sz w:val="28"/>
          <w:szCs w:val="28"/>
        </w:rPr>
        <w:tab/>
        <w:t xml:space="preserve">    </w:t>
      </w:r>
    </w:p>
    <w:p w:rsidR="00CE40AF" w:rsidRPr="00516C98" w:rsidRDefault="00CE40AF" w:rsidP="00516C98">
      <w:pPr>
        <w:tabs>
          <w:tab w:val="left" w:pos="1155"/>
          <w:tab w:val="right" w:pos="9606"/>
        </w:tabs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noProof/>
          <w:sz w:val="28"/>
          <w:szCs w:val="28"/>
        </w:rPr>
        <w:pict>
          <v:line id="_x0000_s1062" style="position:absolute;left:0;text-align:left;flip:y;z-index:251698176" from="19.75pt,7.35pt" to="57.25pt,7.35pt">
            <v:stroke endarrow="block"/>
          </v:line>
        </w:pict>
      </w:r>
      <w:r w:rsidRPr="00516C98">
        <w:rPr>
          <w:rFonts w:ascii="Times New Roman" w:hAnsi="Times New Roman" w:cs="Times New Roman"/>
          <w:sz w:val="28"/>
          <w:szCs w:val="28"/>
        </w:rPr>
        <w:tab/>
        <w:t xml:space="preserve"> 4) сметная стоимость </w:t>
      </w:r>
    </w:p>
    <w:p w:rsidR="00CE40AF" w:rsidRPr="00516C98" w:rsidRDefault="00CE40AF" w:rsidP="00516C98">
      <w:pPr>
        <w:tabs>
          <w:tab w:val="left" w:pos="3690"/>
        </w:tabs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noProof/>
          <w:sz w:val="28"/>
          <w:szCs w:val="28"/>
        </w:rPr>
        <w:pict>
          <v:line id="_x0000_s1065" style="position:absolute;left:0;text-align:left;flip:y;z-index:251701248" from="426.3pt,7.05pt" to="463.8pt,7.05pt">
            <v:stroke endarrow="block"/>
          </v:line>
        </w:pict>
      </w:r>
      <w:r w:rsidRPr="00516C98">
        <w:rPr>
          <w:rFonts w:ascii="Times New Roman" w:hAnsi="Times New Roman" w:cs="Times New Roman"/>
          <w:noProof/>
          <w:sz w:val="28"/>
          <w:szCs w:val="28"/>
        </w:rPr>
        <w:pict>
          <v:line id="_x0000_s1064" style="position:absolute;left:0;text-align:left;flip:y;z-index:251700224" from="144.25pt,7.8pt" to="181.75pt,7.8pt">
            <v:stroke endarrow="block"/>
          </v:line>
        </w:pict>
      </w:r>
      <w:r w:rsidRPr="00516C98">
        <w:rPr>
          <w:rFonts w:ascii="Times New Roman" w:hAnsi="Times New Roman" w:cs="Times New Roman"/>
          <w:sz w:val="28"/>
          <w:szCs w:val="28"/>
        </w:rPr>
        <w:t xml:space="preserve">в) 1) фонд оплаты труда </w:t>
      </w:r>
      <w:r w:rsidRPr="00516C98">
        <w:rPr>
          <w:rFonts w:ascii="Times New Roman" w:hAnsi="Times New Roman" w:cs="Times New Roman"/>
          <w:sz w:val="28"/>
          <w:szCs w:val="28"/>
        </w:rPr>
        <w:tab/>
        <w:t xml:space="preserve">2) накладные расходы и плановые накопления   </w:t>
      </w:r>
    </w:p>
    <w:p w:rsidR="00CE40AF" w:rsidRPr="00516C98" w:rsidRDefault="00CE40AF" w:rsidP="00516C98">
      <w:pPr>
        <w:tabs>
          <w:tab w:val="left" w:pos="1200"/>
          <w:tab w:val="left" w:pos="3690"/>
        </w:tabs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noProof/>
          <w:sz w:val="28"/>
          <w:szCs w:val="28"/>
        </w:rPr>
        <w:pict>
          <v:line id="_x0000_s1067" style="position:absolute;left:0;text-align:left;flip:y;z-index:251703296" from="157.8pt,7.5pt" to="195.3pt,7.5pt">
            <v:stroke endarrow="block"/>
          </v:line>
        </w:pict>
      </w:r>
      <w:r w:rsidRPr="00516C98">
        <w:rPr>
          <w:rFonts w:ascii="Times New Roman" w:hAnsi="Times New Roman" w:cs="Times New Roman"/>
          <w:noProof/>
          <w:sz w:val="28"/>
          <w:szCs w:val="28"/>
        </w:rPr>
        <w:pict>
          <v:line id="_x0000_s1066" style="position:absolute;left:0;text-align:left;flip:y;z-index:251702272" from="18.3pt,7.5pt" to="55.8pt,7.5pt">
            <v:stroke endarrow="block"/>
          </v:line>
        </w:pict>
      </w:r>
      <w:r w:rsidRPr="00516C98">
        <w:rPr>
          <w:rFonts w:ascii="Times New Roman" w:hAnsi="Times New Roman" w:cs="Times New Roman"/>
          <w:sz w:val="28"/>
          <w:szCs w:val="28"/>
        </w:rPr>
        <w:tab/>
        <w:t xml:space="preserve">3) прямые затраты </w:t>
      </w:r>
      <w:r w:rsidRPr="00516C98">
        <w:rPr>
          <w:rFonts w:ascii="Times New Roman" w:hAnsi="Times New Roman" w:cs="Times New Roman"/>
          <w:sz w:val="28"/>
          <w:szCs w:val="28"/>
        </w:rPr>
        <w:tab/>
        <w:t xml:space="preserve">     4) </w:t>
      </w:r>
    </w:p>
    <w:p w:rsidR="00CE40AF" w:rsidRPr="00516C98" w:rsidRDefault="00CE40AF" w:rsidP="00516C98">
      <w:pPr>
        <w:rPr>
          <w:rFonts w:ascii="Times New Roman" w:hAnsi="Times New Roman" w:cs="Times New Roman"/>
          <w:b/>
          <w:sz w:val="28"/>
          <w:szCs w:val="28"/>
        </w:rPr>
      </w:pPr>
    </w:p>
    <w:p w:rsidR="00CE40AF" w:rsidRPr="00516C98" w:rsidRDefault="00CE40AF" w:rsidP="00516C98">
      <w:pPr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t xml:space="preserve">Библиографический список </w:t>
      </w:r>
    </w:p>
    <w:p w:rsidR="00CE40AF" w:rsidRPr="00516C98" w:rsidRDefault="00CE40AF" w:rsidP="00516C98">
      <w:pPr>
        <w:rPr>
          <w:rFonts w:ascii="Times New Roman" w:hAnsi="Times New Roman" w:cs="Times New Roman"/>
          <w:b/>
          <w:sz w:val="28"/>
          <w:szCs w:val="28"/>
        </w:rPr>
      </w:pPr>
    </w:p>
    <w:p w:rsidR="00CE40AF" w:rsidRPr="00516C98" w:rsidRDefault="00CE40AF" w:rsidP="00516C98">
      <w:pPr>
        <w:rPr>
          <w:rFonts w:ascii="Times New Roman" w:hAnsi="Times New Roman" w:cs="Times New Roman"/>
          <w:b/>
          <w:sz w:val="28"/>
          <w:szCs w:val="28"/>
        </w:rPr>
      </w:pPr>
    </w:p>
    <w:p w:rsidR="00CE40AF" w:rsidRPr="00516C98" w:rsidRDefault="00CE40AF" w:rsidP="00516C98">
      <w:pPr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t xml:space="preserve">Тема занятия: </w:t>
      </w:r>
      <w:r w:rsidRPr="00516C98">
        <w:rPr>
          <w:rFonts w:ascii="Times New Roman" w:hAnsi="Times New Roman" w:cs="Times New Roman"/>
          <w:sz w:val="28"/>
          <w:szCs w:val="28"/>
        </w:rPr>
        <w:t>Прибыль и рентабельность</w:t>
      </w:r>
    </w:p>
    <w:p w:rsidR="00CE40AF" w:rsidRPr="00516C98" w:rsidRDefault="00CE40AF" w:rsidP="00516C98">
      <w:pPr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t>Цели и задачи:</w:t>
      </w:r>
    </w:p>
    <w:p w:rsidR="00CE40AF" w:rsidRPr="00516C98" w:rsidRDefault="00CE40AF" w:rsidP="00516C98">
      <w:pPr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Изучение теоретического материала</w:t>
      </w:r>
    </w:p>
    <w:p w:rsidR="00CE40AF" w:rsidRPr="00516C98" w:rsidRDefault="00CE40AF" w:rsidP="00516C98">
      <w:pPr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Что такое прибыль?</w:t>
      </w:r>
    </w:p>
    <w:p w:rsidR="00CE40AF" w:rsidRPr="00516C98" w:rsidRDefault="00CE40AF" w:rsidP="00516C98">
      <w:pPr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Как рассчитать сметную прибыль?</w:t>
      </w:r>
    </w:p>
    <w:p w:rsidR="00CE40AF" w:rsidRPr="00516C98" w:rsidRDefault="00CE40AF" w:rsidP="00516C98">
      <w:pPr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Как иначе называют сметную прибыль?</w:t>
      </w:r>
    </w:p>
    <w:p w:rsidR="00CE40AF" w:rsidRPr="00516C98" w:rsidRDefault="00CE40AF" w:rsidP="00516C98">
      <w:pPr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В чем различие сметной и плановой прибыли?</w:t>
      </w:r>
    </w:p>
    <w:p w:rsidR="00CE40AF" w:rsidRPr="00516C98" w:rsidRDefault="00CE40AF" w:rsidP="00516C98">
      <w:pPr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Как определить фактическую прибыль?</w:t>
      </w:r>
    </w:p>
    <w:p w:rsidR="00CE40AF" w:rsidRPr="00516C98" w:rsidRDefault="00CE40AF" w:rsidP="00516C98">
      <w:pPr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Состав валовой прибыли?</w:t>
      </w:r>
    </w:p>
    <w:p w:rsidR="00CE40AF" w:rsidRPr="00516C98" w:rsidRDefault="00CE40AF" w:rsidP="00516C98">
      <w:pPr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Как рассчитать налогооблагаемую прибыль?</w:t>
      </w:r>
    </w:p>
    <w:p w:rsidR="00CE40AF" w:rsidRPr="00516C98" w:rsidRDefault="00CE40AF" w:rsidP="00516C98">
      <w:pPr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lastRenderedPageBreak/>
        <w:t>Как формируется чистая прибыль?</w:t>
      </w:r>
    </w:p>
    <w:p w:rsidR="00CE40AF" w:rsidRPr="00516C98" w:rsidRDefault="00CE40AF" w:rsidP="00516C98">
      <w:pPr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Как используется чистая прибыль?</w:t>
      </w:r>
    </w:p>
    <w:p w:rsidR="00CE40AF" w:rsidRPr="00516C98" w:rsidRDefault="00CE40AF" w:rsidP="00516C98">
      <w:pPr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Какова схема распределения прибыли?</w:t>
      </w:r>
    </w:p>
    <w:p w:rsidR="00CE40AF" w:rsidRPr="00516C98" w:rsidRDefault="00CE40AF" w:rsidP="00516C98">
      <w:pPr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Что такое рентабельность производства?</w:t>
      </w:r>
    </w:p>
    <w:p w:rsidR="00CE40AF" w:rsidRPr="00516C98" w:rsidRDefault="00CE40AF" w:rsidP="00516C98">
      <w:pPr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Как рассчитать сметный уровень рентабельности?</w:t>
      </w:r>
    </w:p>
    <w:p w:rsidR="00CE40AF" w:rsidRPr="00516C98" w:rsidRDefault="00CE40AF" w:rsidP="00516C98">
      <w:pPr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Как рассчитать плановый уровень рентабельности?</w:t>
      </w:r>
    </w:p>
    <w:p w:rsidR="00CE40AF" w:rsidRPr="00516C98" w:rsidRDefault="00CE40AF" w:rsidP="00516C98">
      <w:pPr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Какие интенсивные факторы влияют на рентабельность?</w:t>
      </w:r>
    </w:p>
    <w:p w:rsidR="00CE40AF" w:rsidRPr="00516C98" w:rsidRDefault="00CE40AF" w:rsidP="00516C98">
      <w:pPr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Какие экстенсивные факторы влияют на рентабельность?</w:t>
      </w:r>
    </w:p>
    <w:p w:rsidR="00CE40AF" w:rsidRPr="00516C98" w:rsidRDefault="00CE40AF" w:rsidP="00516C98">
      <w:pPr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Факторы, влияющие на прибыль?</w:t>
      </w:r>
    </w:p>
    <w:p w:rsidR="00CE40AF" w:rsidRPr="00516C98" w:rsidRDefault="00CE40AF" w:rsidP="00516C98">
      <w:pPr>
        <w:rPr>
          <w:rFonts w:ascii="Times New Roman" w:hAnsi="Times New Roman" w:cs="Times New Roman"/>
          <w:b/>
          <w:sz w:val="28"/>
          <w:szCs w:val="28"/>
        </w:rPr>
      </w:pPr>
    </w:p>
    <w:p w:rsidR="00CE40AF" w:rsidRPr="00516C98" w:rsidRDefault="00CE40AF" w:rsidP="00516C98">
      <w:pPr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t>Задание:</w:t>
      </w:r>
    </w:p>
    <w:p w:rsidR="00CE40AF" w:rsidRPr="00516C98" w:rsidRDefault="00CE40AF" w:rsidP="00516C98">
      <w:pPr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Ответить на контрольные вопросы</w:t>
      </w:r>
    </w:p>
    <w:p w:rsidR="00CE40AF" w:rsidRPr="00516C98" w:rsidRDefault="00CE40AF" w:rsidP="00516C98">
      <w:pPr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t>Методические указания по выполнению задания:</w:t>
      </w:r>
    </w:p>
    <w:p w:rsidR="00CE40AF" w:rsidRPr="00516C98" w:rsidRDefault="00CE40AF" w:rsidP="00516C98">
      <w:pPr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Вопросы приведены в контрольном блоке УМК</w:t>
      </w:r>
      <w:proofErr w:type="gramStart"/>
      <w:r w:rsidRPr="00516C98">
        <w:rPr>
          <w:rFonts w:ascii="Times New Roman" w:hAnsi="Times New Roman" w:cs="Times New Roman"/>
          <w:sz w:val="28"/>
          <w:szCs w:val="28"/>
        </w:rPr>
        <w:t>«Э</w:t>
      </w:r>
      <w:proofErr w:type="gramEnd"/>
      <w:r w:rsidRPr="00516C98">
        <w:rPr>
          <w:rFonts w:ascii="Times New Roman" w:hAnsi="Times New Roman" w:cs="Times New Roman"/>
          <w:sz w:val="28"/>
          <w:szCs w:val="28"/>
        </w:rPr>
        <w:t>кономика отрасли»</w:t>
      </w:r>
    </w:p>
    <w:p w:rsidR="00CE40AF" w:rsidRPr="00516C98" w:rsidRDefault="00CE40AF" w:rsidP="00516C98">
      <w:pPr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t>Алгоритм выполнения</w:t>
      </w:r>
    </w:p>
    <w:p w:rsidR="00CE40AF" w:rsidRPr="00516C98" w:rsidRDefault="00CE40AF" w:rsidP="00516C98">
      <w:pPr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t>Справочная информация</w:t>
      </w:r>
    </w:p>
    <w:p w:rsidR="00CE40AF" w:rsidRPr="00516C98" w:rsidRDefault="00CE40AF" w:rsidP="00516C98">
      <w:pPr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t>Вопросы для самопроверки</w:t>
      </w:r>
    </w:p>
    <w:p w:rsidR="00CE40AF" w:rsidRPr="00516C98" w:rsidRDefault="00CE40AF" w:rsidP="00516C98">
      <w:pPr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Вопросы тестовых заданий</w:t>
      </w:r>
    </w:p>
    <w:p w:rsidR="00CE40AF" w:rsidRPr="00516C98" w:rsidRDefault="00CE40AF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 xml:space="preserve">1. Разность между доходами и расходами </w:t>
      </w:r>
    </w:p>
    <w:p w:rsidR="00CE40AF" w:rsidRPr="00516C98" w:rsidRDefault="00CE40AF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а) плановые накопления</w:t>
      </w:r>
    </w:p>
    <w:p w:rsidR="00CE40AF" w:rsidRPr="00516C98" w:rsidRDefault="00CE40AF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б) прибыль</w:t>
      </w:r>
    </w:p>
    <w:p w:rsidR="00CE40AF" w:rsidRPr="00516C98" w:rsidRDefault="00CE40AF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в) чистый доход</w:t>
      </w:r>
    </w:p>
    <w:p w:rsidR="00CE40AF" w:rsidRPr="00516C98" w:rsidRDefault="00CE40AF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2. Сметная прибыль - это</w:t>
      </w:r>
    </w:p>
    <w:p w:rsidR="00CE40AF" w:rsidRPr="00516C98" w:rsidRDefault="00CE40AF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а) разность между себестоимостью и сметной стоимостью</w:t>
      </w:r>
    </w:p>
    <w:p w:rsidR="00CE40AF" w:rsidRPr="00516C98" w:rsidRDefault="00CE40AF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б) плановые накопления</w:t>
      </w:r>
    </w:p>
    <w:p w:rsidR="00CE40AF" w:rsidRPr="00516C98" w:rsidRDefault="00CE40AF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в) разность между доходами и расходами</w:t>
      </w:r>
    </w:p>
    <w:p w:rsidR="00CE40AF" w:rsidRPr="00516C98" w:rsidRDefault="00CE40AF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 xml:space="preserve">3. разность между сметной стоимостью и себестоимостью - это </w:t>
      </w:r>
    </w:p>
    <w:p w:rsidR="00CE40AF" w:rsidRPr="00516C98" w:rsidRDefault="00CE40AF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lastRenderedPageBreak/>
        <w:t>а) плановые накопления</w:t>
      </w:r>
    </w:p>
    <w:p w:rsidR="00CE40AF" w:rsidRPr="00516C98" w:rsidRDefault="00CE40AF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б) прибыль</w:t>
      </w:r>
    </w:p>
    <w:p w:rsidR="00CE40AF" w:rsidRPr="00516C98" w:rsidRDefault="00CE40AF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в) нормативный доход</w:t>
      </w:r>
    </w:p>
    <w:p w:rsidR="00CE40AF" w:rsidRPr="00516C98" w:rsidRDefault="00CE40AF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4. Сметная стоимость и сметная себестоимость отличается на величину</w:t>
      </w:r>
    </w:p>
    <w:p w:rsidR="00CE40AF" w:rsidRPr="00516C98" w:rsidRDefault="00CE40AF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а) плановых накоплений</w:t>
      </w:r>
    </w:p>
    <w:p w:rsidR="00CE40AF" w:rsidRPr="00516C98" w:rsidRDefault="00CE40AF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б) прямых затрат</w:t>
      </w:r>
    </w:p>
    <w:p w:rsidR="00CE40AF" w:rsidRPr="00516C98" w:rsidRDefault="00CE40AF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в) накладных расходов</w:t>
      </w:r>
    </w:p>
    <w:p w:rsidR="00CE40AF" w:rsidRPr="00516C98" w:rsidRDefault="00CE40AF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 xml:space="preserve">5. Плановая прибыль – это разность </w:t>
      </w:r>
    </w:p>
    <w:p w:rsidR="00CE40AF" w:rsidRPr="00516C98" w:rsidRDefault="00CE40AF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а) плановой себестоимости и плановой стоимости</w:t>
      </w:r>
    </w:p>
    <w:p w:rsidR="00CE40AF" w:rsidRPr="00516C98" w:rsidRDefault="00CE40AF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б) плановой стоимости и плановой себестоимости</w:t>
      </w:r>
    </w:p>
    <w:p w:rsidR="00CE40AF" w:rsidRPr="00516C98" w:rsidRDefault="00CE40AF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в) сметной стоимости и плановой себестоимости</w:t>
      </w:r>
    </w:p>
    <w:p w:rsidR="00CE40AF" w:rsidRPr="00516C98" w:rsidRDefault="00CE40AF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6. Прибыль валовая учитывает</w:t>
      </w:r>
    </w:p>
    <w:p w:rsidR="00CE40AF" w:rsidRPr="00516C98" w:rsidRDefault="00CE40AF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а) доходы от реализации продукции</w:t>
      </w:r>
    </w:p>
    <w:p w:rsidR="00CE40AF" w:rsidRPr="00516C98" w:rsidRDefault="00CE40AF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 xml:space="preserve">б) доходы от реализации, от </w:t>
      </w:r>
      <w:proofErr w:type="spellStart"/>
      <w:r w:rsidRPr="00516C98">
        <w:rPr>
          <w:rFonts w:ascii="Times New Roman" w:hAnsi="Times New Roman" w:cs="Times New Roman"/>
          <w:sz w:val="28"/>
          <w:szCs w:val="28"/>
        </w:rPr>
        <w:t>внереализационной</w:t>
      </w:r>
      <w:proofErr w:type="spellEnd"/>
      <w:r w:rsidRPr="00516C98">
        <w:rPr>
          <w:rFonts w:ascii="Times New Roman" w:hAnsi="Times New Roman" w:cs="Times New Roman"/>
          <w:sz w:val="28"/>
          <w:szCs w:val="28"/>
        </w:rPr>
        <w:t xml:space="preserve"> деятельности и доходы от прочей деятельности</w:t>
      </w:r>
    </w:p>
    <w:p w:rsidR="00CE40AF" w:rsidRPr="00516C98" w:rsidRDefault="00CE40AF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в) доходы и убытки от всех видов деятельности</w:t>
      </w:r>
    </w:p>
    <w:p w:rsidR="00CE40AF" w:rsidRPr="00516C98" w:rsidRDefault="00CE40AF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7. Налогооблагаемая прибыль - это</w:t>
      </w:r>
    </w:p>
    <w:p w:rsidR="00CE40AF" w:rsidRPr="00516C98" w:rsidRDefault="00CE40AF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а) прибыль валовая - льготы</w:t>
      </w:r>
    </w:p>
    <w:p w:rsidR="00CE40AF" w:rsidRPr="00516C98" w:rsidRDefault="00CE40AF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б) прибыль от реализации - льготы</w:t>
      </w:r>
    </w:p>
    <w:p w:rsidR="00CE40AF" w:rsidRPr="00516C98" w:rsidRDefault="00CE40AF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в) чистая прибыль - налог</w:t>
      </w:r>
    </w:p>
    <w:p w:rsidR="00CE40AF" w:rsidRPr="00516C98" w:rsidRDefault="00CE40AF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 xml:space="preserve">8. Чтобы определить чистую прибыль нужно </w:t>
      </w:r>
    </w:p>
    <w:p w:rsidR="00CE40AF" w:rsidRPr="00516C98" w:rsidRDefault="00CE40AF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а) от валовой прибыли вычесть налог</w:t>
      </w:r>
    </w:p>
    <w:p w:rsidR="00CE40AF" w:rsidRPr="00516C98" w:rsidRDefault="00CE40AF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б) от налогооблагаемой прибыли вычесть налог</w:t>
      </w:r>
    </w:p>
    <w:p w:rsidR="00CE40AF" w:rsidRPr="00516C98" w:rsidRDefault="00CE40AF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в) прибыль от реализации вычесть налог</w:t>
      </w:r>
    </w:p>
    <w:p w:rsidR="00CE40AF" w:rsidRPr="00516C98" w:rsidRDefault="00CE40AF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 xml:space="preserve">9. Чистая прибыль используется </w:t>
      </w:r>
    </w:p>
    <w:p w:rsidR="00CE40AF" w:rsidRPr="00516C98" w:rsidRDefault="00CE40AF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а) на покрытие затрат</w:t>
      </w:r>
    </w:p>
    <w:p w:rsidR="00CE40AF" w:rsidRPr="00516C98" w:rsidRDefault="00CE40AF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lastRenderedPageBreak/>
        <w:t>б) на формирование фондов организаций</w:t>
      </w:r>
    </w:p>
    <w:p w:rsidR="00CE40AF" w:rsidRPr="00516C98" w:rsidRDefault="00CE40AF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в) на выплату зарплаты</w:t>
      </w:r>
    </w:p>
    <w:p w:rsidR="00CE40AF" w:rsidRPr="00516C98" w:rsidRDefault="00CE40AF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10. Рентабельность строительного производства - это</w:t>
      </w:r>
    </w:p>
    <w:p w:rsidR="00CE40AF" w:rsidRPr="00516C98" w:rsidRDefault="00CE40AF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а) прибыль</w:t>
      </w:r>
    </w:p>
    <w:p w:rsidR="00CE40AF" w:rsidRPr="00516C98" w:rsidRDefault="00CE40AF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б) отношение прибыли к затратам</w:t>
      </w:r>
    </w:p>
    <w:p w:rsidR="00CE40AF" w:rsidRPr="00516C98" w:rsidRDefault="00CE40AF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в) разность прибыли и себестоимости</w:t>
      </w:r>
    </w:p>
    <w:p w:rsidR="00CE40AF" w:rsidRPr="00516C98" w:rsidRDefault="00CE40AF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11. Рентабельность измеряется</w:t>
      </w:r>
    </w:p>
    <w:p w:rsidR="00CE40AF" w:rsidRPr="00516C98" w:rsidRDefault="00CE40AF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а) в %</w:t>
      </w:r>
    </w:p>
    <w:p w:rsidR="00CE40AF" w:rsidRPr="00516C98" w:rsidRDefault="00CE40AF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б) в натуральных измерителях</w:t>
      </w:r>
    </w:p>
    <w:p w:rsidR="00CE40AF" w:rsidRPr="00516C98" w:rsidRDefault="00CE40AF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в) по стоимости</w:t>
      </w:r>
    </w:p>
    <w:p w:rsidR="00CE40AF" w:rsidRPr="00516C98" w:rsidRDefault="00CE40AF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 xml:space="preserve">12. На рентабельность не влияют </w:t>
      </w:r>
    </w:p>
    <w:p w:rsidR="00CE40AF" w:rsidRPr="00516C98" w:rsidRDefault="00CE40AF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а) интенсивные факторы</w:t>
      </w:r>
    </w:p>
    <w:p w:rsidR="00CE40AF" w:rsidRPr="00516C98" w:rsidRDefault="00CE40AF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б) географические факторы</w:t>
      </w:r>
    </w:p>
    <w:p w:rsidR="00CE40AF" w:rsidRPr="00516C98" w:rsidRDefault="00CE40AF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в) экстенсивные факторы</w:t>
      </w:r>
    </w:p>
    <w:p w:rsidR="00CE40AF" w:rsidRPr="00516C98" w:rsidRDefault="00CE40AF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 xml:space="preserve">13. Налог на прибыль берется </w:t>
      </w:r>
    </w:p>
    <w:p w:rsidR="00CE40AF" w:rsidRPr="00516C98" w:rsidRDefault="00CE40AF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а) с валовой прибыли</w:t>
      </w:r>
    </w:p>
    <w:p w:rsidR="00CE40AF" w:rsidRPr="00516C98" w:rsidRDefault="00CE40AF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б) с прибыли от реализации</w:t>
      </w:r>
    </w:p>
    <w:p w:rsidR="00CE40AF" w:rsidRPr="00516C98" w:rsidRDefault="00CE40AF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в) с налогооблагаемой прибыли</w:t>
      </w:r>
    </w:p>
    <w:p w:rsidR="00CE40AF" w:rsidRPr="00516C98" w:rsidRDefault="00CE40AF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 xml:space="preserve">14. Плановые накопления – это </w:t>
      </w:r>
    </w:p>
    <w:p w:rsidR="00CE40AF" w:rsidRPr="00516C98" w:rsidRDefault="00CE40AF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а) плановая прибыль</w:t>
      </w:r>
    </w:p>
    <w:p w:rsidR="00CE40AF" w:rsidRPr="00516C98" w:rsidRDefault="00CE40AF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б) прибыль, заложенная в сметах</w:t>
      </w:r>
    </w:p>
    <w:p w:rsidR="00CE40AF" w:rsidRPr="00516C98" w:rsidRDefault="00CE40AF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в) основная часть сметной стоимости</w:t>
      </w:r>
    </w:p>
    <w:p w:rsidR="00CE40AF" w:rsidRPr="00516C98" w:rsidRDefault="00CE40AF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15. Плановые накопления рассчитывают</w:t>
      </w:r>
    </w:p>
    <w:p w:rsidR="00CE40AF" w:rsidRPr="00516C98" w:rsidRDefault="00CE40AF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а) от прямых затрат</w:t>
      </w:r>
    </w:p>
    <w:p w:rsidR="00CE40AF" w:rsidRPr="00516C98" w:rsidRDefault="00CE40AF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б) от себестоимости</w:t>
      </w:r>
    </w:p>
    <w:p w:rsidR="00CE40AF" w:rsidRPr="00516C98" w:rsidRDefault="00CE40AF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lastRenderedPageBreak/>
        <w:t>в) по нормативу от общего фонда оплаты труда</w:t>
      </w:r>
    </w:p>
    <w:p w:rsidR="00CE40AF" w:rsidRPr="00516C98" w:rsidRDefault="00CE40AF" w:rsidP="00516C98">
      <w:pPr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t>Вид контроля</w:t>
      </w:r>
    </w:p>
    <w:p w:rsidR="00CE40AF" w:rsidRPr="00516C98" w:rsidRDefault="00CE40AF" w:rsidP="00516C98">
      <w:pPr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Вопросы тестовых заданий</w:t>
      </w:r>
    </w:p>
    <w:p w:rsidR="00CE40AF" w:rsidRPr="00516C98" w:rsidRDefault="00CE40AF" w:rsidP="00516C98">
      <w:pPr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t xml:space="preserve">Библиографический список </w:t>
      </w:r>
    </w:p>
    <w:p w:rsidR="00CE40AF" w:rsidRPr="00516C98" w:rsidRDefault="00CE40AF" w:rsidP="00516C98">
      <w:pPr>
        <w:rPr>
          <w:rFonts w:ascii="Times New Roman" w:hAnsi="Times New Roman" w:cs="Times New Roman"/>
          <w:b/>
          <w:sz w:val="28"/>
          <w:szCs w:val="28"/>
        </w:rPr>
      </w:pPr>
    </w:p>
    <w:p w:rsidR="00CE40AF" w:rsidRPr="00516C98" w:rsidRDefault="00CE40AF" w:rsidP="00516C98">
      <w:pPr>
        <w:rPr>
          <w:rFonts w:ascii="Times New Roman" w:hAnsi="Times New Roman" w:cs="Times New Roman"/>
          <w:b/>
          <w:sz w:val="28"/>
          <w:szCs w:val="28"/>
        </w:rPr>
      </w:pPr>
    </w:p>
    <w:p w:rsidR="00CE40AF" w:rsidRPr="00516C98" w:rsidRDefault="00CE40AF" w:rsidP="00516C98">
      <w:pPr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t xml:space="preserve">Тема занятия: </w:t>
      </w:r>
      <w:r w:rsidRPr="00516C98">
        <w:rPr>
          <w:rFonts w:ascii="Times New Roman" w:hAnsi="Times New Roman" w:cs="Times New Roman"/>
          <w:sz w:val="28"/>
          <w:szCs w:val="28"/>
        </w:rPr>
        <w:t>Распределение прибыли</w:t>
      </w:r>
    </w:p>
    <w:p w:rsidR="00CE40AF" w:rsidRPr="00516C98" w:rsidRDefault="00CE40AF" w:rsidP="00516C98">
      <w:pPr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t>Цели и задачи:</w:t>
      </w:r>
    </w:p>
    <w:p w:rsidR="00CE40AF" w:rsidRPr="00516C98" w:rsidRDefault="00CE40AF" w:rsidP="00516C98">
      <w:pPr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Изучение теоретического материала</w:t>
      </w:r>
    </w:p>
    <w:p w:rsidR="00CE40AF" w:rsidRPr="00516C98" w:rsidRDefault="00CE40AF" w:rsidP="00516C98">
      <w:pPr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Использование теоретического материала в решении задач</w:t>
      </w:r>
    </w:p>
    <w:p w:rsidR="00CE40AF" w:rsidRPr="00516C98" w:rsidRDefault="00CE40AF" w:rsidP="00516C98">
      <w:pPr>
        <w:rPr>
          <w:rFonts w:ascii="Times New Roman" w:hAnsi="Times New Roman" w:cs="Times New Roman"/>
          <w:b/>
          <w:sz w:val="28"/>
          <w:szCs w:val="28"/>
        </w:rPr>
      </w:pPr>
    </w:p>
    <w:p w:rsidR="00CE40AF" w:rsidRPr="00516C98" w:rsidRDefault="00CE40AF" w:rsidP="00516C98">
      <w:pPr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t>Задание:</w:t>
      </w:r>
    </w:p>
    <w:p w:rsidR="00CE40AF" w:rsidRPr="00516C98" w:rsidRDefault="00CE40AF" w:rsidP="00516C98">
      <w:pPr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Ответить на контрольные вопросы</w:t>
      </w:r>
    </w:p>
    <w:p w:rsidR="00CE40AF" w:rsidRPr="00516C98" w:rsidRDefault="00CE40AF" w:rsidP="00516C98">
      <w:pPr>
        <w:rPr>
          <w:rFonts w:ascii="Times New Roman" w:hAnsi="Times New Roman" w:cs="Times New Roman"/>
          <w:b/>
          <w:sz w:val="28"/>
          <w:szCs w:val="28"/>
        </w:rPr>
      </w:pPr>
    </w:p>
    <w:p w:rsidR="00CE40AF" w:rsidRPr="00516C98" w:rsidRDefault="00CE40AF" w:rsidP="00516C98">
      <w:pPr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t>Методические указания по выполнению задания:</w:t>
      </w:r>
    </w:p>
    <w:p w:rsidR="00CE40AF" w:rsidRPr="00516C98" w:rsidRDefault="00CE40AF" w:rsidP="00516C98">
      <w:pPr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Вопросы приведены в контрольном блоке УМК</w:t>
      </w:r>
      <w:proofErr w:type="gramStart"/>
      <w:r w:rsidRPr="00516C98">
        <w:rPr>
          <w:rFonts w:ascii="Times New Roman" w:hAnsi="Times New Roman" w:cs="Times New Roman"/>
          <w:sz w:val="28"/>
          <w:szCs w:val="28"/>
        </w:rPr>
        <w:t>«Э</w:t>
      </w:r>
      <w:proofErr w:type="gramEnd"/>
      <w:r w:rsidRPr="00516C98">
        <w:rPr>
          <w:rFonts w:ascii="Times New Roman" w:hAnsi="Times New Roman" w:cs="Times New Roman"/>
          <w:sz w:val="28"/>
          <w:szCs w:val="28"/>
        </w:rPr>
        <w:t>кономика отрасли»</w:t>
      </w:r>
    </w:p>
    <w:p w:rsidR="00CE40AF" w:rsidRPr="00516C98" w:rsidRDefault="00CE40AF" w:rsidP="00516C98">
      <w:pPr>
        <w:shd w:val="clear" w:color="auto" w:fill="FFFFFF"/>
        <w:spacing w:line="360" w:lineRule="auto"/>
        <w:ind w:left="520" w:right="-500"/>
        <w:rPr>
          <w:rFonts w:ascii="Times New Roman" w:hAnsi="Times New Roman" w:cs="Times New Roman"/>
          <w:spacing w:val="-8"/>
          <w:sz w:val="28"/>
          <w:szCs w:val="28"/>
        </w:rPr>
      </w:pPr>
      <w:r w:rsidRPr="00516C98">
        <w:rPr>
          <w:rFonts w:ascii="Times New Roman" w:hAnsi="Times New Roman" w:cs="Times New Roman"/>
          <w:spacing w:val="-8"/>
          <w:sz w:val="28"/>
          <w:szCs w:val="28"/>
        </w:rPr>
        <w:t>Прибыль отражает чистый доход, созданный в сфере мате</w:t>
      </w:r>
      <w:r w:rsidRPr="00516C98">
        <w:rPr>
          <w:rFonts w:ascii="Times New Roman" w:hAnsi="Times New Roman" w:cs="Times New Roman"/>
          <w:spacing w:val="-8"/>
          <w:sz w:val="28"/>
          <w:szCs w:val="28"/>
        </w:rPr>
        <w:softHyphen/>
        <w:t>риального производства, и выполняет ряд функций.</w:t>
      </w:r>
    </w:p>
    <w:p w:rsidR="00CE40AF" w:rsidRPr="00516C98" w:rsidRDefault="00CE40AF" w:rsidP="00516C98">
      <w:pPr>
        <w:shd w:val="clear" w:color="auto" w:fill="FFFFFF"/>
        <w:spacing w:line="360" w:lineRule="auto"/>
        <w:ind w:left="520" w:right="-500"/>
        <w:rPr>
          <w:rFonts w:ascii="Times New Roman" w:hAnsi="Times New Roman" w:cs="Times New Roman"/>
          <w:spacing w:val="-8"/>
          <w:sz w:val="28"/>
          <w:szCs w:val="28"/>
        </w:rPr>
      </w:pPr>
      <w:r w:rsidRPr="00516C98">
        <w:rPr>
          <w:rFonts w:ascii="Times New Roman" w:hAnsi="Times New Roman" w:cs="Times New Roman"/>
          <w:spacing w:val="-8"/>
          <w:sz w:val="28"/>
          <w:szCs w:val="28"/>
        </w:rPr>
        <w:t>Во-первых, прибыль характеризует экономический эффект, полученный в результате деятельности предприятия. Получе</w:t>
      </w:r>
      <w:r w:rsidRPr="00516C98">
        <w:rPr>
          <w:rFonts w:ascii="Times New Roman" w:hAnsi="Times New Roman" w:cs="Times New Roman"/>
          <w:spacing w:val="-8"/>
          <w:sz w:val="28"/>
          <w:szCs w:val="28"/>
        </w:rPr>
        <w:softHyphen/>
        <w:t>ние прибыли на предприятии означает, что полученные доходы превышают все расходы, связанные с его деятельностью.</w:t>
      </w:r>
    </w:p>
    <w:p w:rsidR="00CE40AF" w:rsidRPr="00516C98" w:rsidRDefault="00CE40AF" w:rsidP="00516C98">
      <w:pPr>
        <w:shd w:val="clear" w:color="auto" w:fill="FFFFFF"/>
        <w:spacing w:line="360" w:lineRule="auto"/>
        <w:ind w:left="520" w:right="-500"/>
        <w:rPr>
          <w:rFonts w:ascii="Times New Roman" w:hAnsi="Times New Roman" w:cs="Times New Roman"/>
          <w:spacing w:val="-8"/>
          <w:sz w:val="28"/>
          <w:szCs w:val="28"/>
        </w:rPr>
      </w:pPr>
      <w:r w:rsidRPr="00516C98">
        <w:rPr>
          <w:rFonts w:ascii="Times New Roman" w:hAnsi="Times New Roman" w:cs="Times New Roman"/>
          <w:spacing w:val="-8"/>
          <w:sz w:val="28"/>
          <w:szCs w:val="28"/>
        </w:rPr>
        <w:t>Во-вторых, прибыль обладает симулирующей функцией. Предприятие заинтересовано в получении максимальной при</w:t>
      </w:r>
      <w:r w:rsidRPr="00516C98">
        <w:rPr>
          <w:rFonts w:ascii="Times New Roman" w:hAnsi="Times New Roman" w:cs="Times New Roman"/>
          <w:spacing w:val="-8"/>
          <w:sz w:val="28"/>
          <w:szCs w:val="28"/>
        </w:rPr>
        <w:softHyphen/>
        <w:t>были, так как это является основой для расширения производ</w:t>
      </w:r>
      <w:r w:rsidRPr="00516C98">
        <w:rPr>
          <w:rFonts w:ascii="Times New Roman" w:hAnsi="Times New Roman" w:cs="Times New Roman"/>
          <w:spacing w:val="-8"/>
          <w:sz w:val="28"/>
          <w:szCs w:val="28"/>
        </w:rPr>
        <w:softHyphen/>
        <w:t>ственной деятельности, научно-технического и социального развития предприятия.</w:t>
      </w:r>
    </w:p>
    <w:p w:rsidR="00CE40AF" w:rsidRPr="00516C98" w:rsidRDefault="00CE40AF" w:rsidP="00516C98">
      <w:pPr>
        <w:shd w:val="clear" w:color="auto" w:fill="FFFFFF"/>
        <w:spacing w:line="360" w:lineRule="auto"/>
        <w:ind w:left="520" w:right="-500"/>
        <w:rPr>
          <w:rFonts w:ascii="Times New Roman" w:hAnsi="Times New Roman" w:cs="Times New Roman"/>
          <w:spacing w:val="-8"/>
          <w:sz w:val="28"/>
          <w:szCs w:val="28"/>
        </w:rPr>
      </w:pPr>
      <w:r w:rsidRPr="00516C98">
        <w:rPr>
          <w:rFonts w:ascii="Times New Roman" w:hAnsi="Times New Roman" w:cs="Times New Roman"/>
          <w:spacing w:val="-8"/>
          <w:sz w:val="28"/>
          <w:szCs w:val="28"/>
        </w:rPr>
        <w:lastRenderedPageBreak/>
        <w:t>В-третьих, прибыль является одним из важнейших источ</w:t>
      </w:r>
      <w:r w:rsidRPr="00516C98">
        <w:rPr>
          <w:rFonts w:ascii="Times New Roman" w:hAnsi="Times New Roman" w:cs="Times New Roman"/>
          <w:spacing w:val="-8"/>
          <w:sz w:val="28"/>
          <w:szCs w:val="28"/>
        </w:rPr>
        <w:softHyphen/>
        <w:t>ников формирования бюджетов разных уровней. В теории и на практике выделяют так называемую «балан</w:t>
      </w:r>
      <w:r w:rsidRPr="00516C98">
        <w:rPr>
          <w:rFonts w:ascii="Times New Roman" w:hAnsi="Times New Roman" w:cs="Times New Roman"/>
          <w:spacing w:val="-8"/>
          <w:sz w:val="28"/>
          <w:szCs w:val="28"/>
        </w:rPr>
        <w:softHyphen/>
        <w:t xml:space="preserve">совую прибыль». </w:t>
      </w:r>
      <w:proofErr w:type="gramStart"/>
      <w:r w:rsidRPr="00516C98">
        <w:rPr>
          <w:rFonts w:ascii="Times New Roman" w:hAnsi="Times New Roman" w:cs="Times New Roman"/>
          <w:spacing w:val="-8"/>
          <w:sz w:val="28"/>
          <w:szCs w:val="28"/>
        </w:rPr>
        <w:t>Она состоит из прибыли от реализации про</w:t>
      </w:r>
      <w:r w:rsidRPr="00516C98">
        <w:rPr>
          <w:rFonts w:ascii="Times New Roman" w:hAnsi="Times New Roman" w:cs="Times New Roman"/>
          <w:spacing w:val="-8"/>
          <w:sz w:val="28"/>
          <w:szCs w:val="28"/>
        </w:rPr>
        <w:softHyphen/>
        <w:t>дукции (выручка от реализации продукции без косвенных на</w:t>
      </w:r>
      <w:r w:rsidRPr="00516C98">
        <w:rPr>
          <w:rFonts w:ascii="Times New Roman" w:hAnsi="Times New Roman" w:cs="Times New Roman"/>
          <w:spacing w:val="-8"/>
          <w:sz w:val="28"/>
          <w:szCs w:val="28"/>
        </w:rPr>
        <w:softHyphen/>
        <w:t>логов минус затраты на производство и реализацию продук</w:t>
      </w:r>
      <w:r w:rsidRPr="00516C98">
        <w:rPr>
          <w:rFonts w:ascii="Times New Roman" w:hAnsi="Times New Roman" w:cs="Times New Roman"/>
          <w:spacing w:val="-8"/>
          <w:sz w:val="28"/>
          <w:szCs w:val="28"/>
        </w:rPr>
        <w:softHyphen/>
        <w:t xml:space="preserve">ции) плюс </w:t>
      </w:r>
      <w:proofErr w:type="spellStart"/>
      <w:r w:rsidRPr="00516C98">
        <w:rPr>
          <w:rFonts w:ascii="Times New Roman" w:hAnsi="Times New Roman" w:cs="Times New Roman"/>
          <w:spacing w:val="-8"/>
          <w:sz w:val="28"/>
          <w:szCs w:val="28"/>
        </w:rPr>
        <w:t>внереализационные</w:t>
      </w:r>
      <w:proofErr w:type="spellEnd"/>
      <w:r w:rsidRPr="00516C98">
        <w:rPr>
          <w:rFonts w:ascii="Times New Roman" w:hAnsi="Times New Roman" w:cs="Times New Roman"/>
          <w:spacing w:val="-8"/>
          <w:sz w:val="28"/>
          <w:szCs w:val="28"/>
        </w:rPr>
        <w:t xml:space="preserve"> доходы (доходы по ценным бу</w:t>
      </w:r>
      <w:r w:rsidRPr="00516C98">
        <w:rPr>
          <w:rFonts w:ascii="Times New Roman" w:hAnsi="Times New Roman" w:cs="Times New Roman"/>
          <w:spacing w:val="-8"/>
          <w:sz w:val="28"/>
          <w:szCs w:val="28"/>
        </w:rPr>
        <w:softHyphen/>
        <w:t>магам, от долевого участия в деятельности других предприя</w:t>
      </w:r>
      <w:r w:rsidRPr="00516C98">
        <w:rPr>
          <w:rFonts w:ascii="Times New Roman" w:hAnsi="Times New Roman" w:cs="Times New Roman"/>
          <w:spacing w:val="-8"/>
          <w:sz w:val="28"/>
          <w:szCs w:val="28"/>
        </w:rPr>
        <w:softHyphen/>
        <w:t xml:space="preserve">тий, от сдачи имущества в аренду и т.п.) минус </w:t>
      </w:r>
      <w:proofErr w:type="spellStart"/>
      <w:r w:rsidRPr="00516C98">
        <w:rPr>
          <w:rFonts w:ascii="Times New Roman" w:hAnsi="Times New Roman" w:cs="Times New Roman"/>
          <w:spacing w:val="-8"/>
          <w:sz w:val="28"/>
          <w:szCs w:val="28"/>
        </w:rPr>
        <w:t>внереализаци</w:t>
      </w:r>
      <w:r w:rsidRPr="00516C98">
        <w:rPr>
          <w:rFonts w:ascii="Times New Roman" w:hAnsi="Times New Roman" w:cs="Times New Roman"/>
          <w:spacing w:val="-8"/>
          <w:sz w:val="28"/>
          <w:szCs w:val="28"/>
        </w:rPr>
        <w:softHyphen/>
        <w:t>онные</w:t>
      </w:r>
      <w:proofErr w:type="spellEnd"/>
      <w:r w:rsidRPr="00516C98">
        <w:rPr>
          <w:rFonts w:ascii="Times New Roman" w:hAnsi="Times New Roman" w:cs="Times New Roman"/>
          <w:spacing w:val="-8"/>
          <w:sz w:val="28"/>
          <w:szCs w:val="28"/>
        </w:rPr>
        <w:t>, расходы (затраты на производство, не давшее продук</w:t>
      </w:r>
      <w:r w:rsidRPr="00516C98">
        <w:rPr>
          <w:rFonts w:ascii="Times New Roman" w:hAnsi="Times New Roman" w:cs="Times New Roman"/>
          <w:spacing w:val="-8"/>
          <w:sz w:val="28"/>
          <w:szCs w:val="28"/>
        </w:rPr>
        <w:softHyphen/>
        <w:t>ции, на содержание законсервированных производственных мощностей, убытки от списания</w:t>
      </w:r>
      <w:proofErr w:type="gramEnd"/>
      <w:r w:rsidRPr="00516C98">
        <w:rPr>
          <w:rFonts w:ascii="Times New Roman" w:hAnsi="Times New Roman" w:cs="Times New Roman"/>
          <w:spacing w:val="-8"/>
          <w:sz w:val="28"/>
          <w:szCs w:val="28"/>
        </w:rPr>
        <w:t xml:space="preserve"> долгов и т. д.</w:t>
      </w:r>
      <w:proofErr w:type="gramStart"/>
      <w:r w:rsidRPr="00516C98">
        <w:rPr>
          <w:rFonts w:ascii="Times New Roman" w:hAnsi="Times New Roman" w:cs="Times New Roman"/>
          <w:spacing w:val="-8"/>
          <w:sz w:val="28"/>
          <w:szCs w:val="28"/>
        </w:rPr>
        <w:t>)В</w:t>
      </w:r>
      <w:proofErr w:type="gramEnd"/>
      <w:r w:rsidRPr="00516C98">
        <w:rPr>
          <w:rFonts w:ascii="Times New Roman" w:hAnsi="Times New Roman" w:cs="Times New Roman"/>
          <w:spacing w:val="-8"/>
          <w:sz w:val="28"/>
          <w:szCs w:val="28"/>
        </w:rPr>
        <w:t>ыделяется и валовая прибыль, которая представляет собой балансовую прибыль за минусом или плюсом финансового результата от операции с основными фондами, нематериальными активами и иным имуществом.</w:t>
      </w:r>
    </w:p>
    <w:p w:rsidR="00CE40AF" w:rsidRPr="00516C98" w:rsidRDefault="00CE40AF" w:rsidP="00516C98">
      <w:pPr>
        <w:shd w:val="clear" w:color="auto" w:fill="FFFFFF"/>
        <w:spacing w:line="360" w:lineRule="auto"/>
        <w:ind w:left="520" w:right="-500"/>
        <w:rPr>
          <w:rFonts w:ascii="Times New Roman" w:hAnsi="Times New Roman" w:cs="Times New Roman"/>
          <w:spacing w:val="-8"/>
          <w:sz w:val="28"/>
          <w:szCs w:val="28"/>
        </w:rPr>
      </w:pPr>
      <w:r w:rsidRPr="00516C98">
        <w:rPr>
          <w:rFonts w:ascii="Times New Roman" w:hAnsi="Times New Roman" w:cs="Times New Roman"/>
          <w:spacing w:val="-8"/>
          <w:sz w:val="28"/>
          <w:szCs w:val="28"/>
        </w:rPr>
        <w:t>Основной элемент балансовой прибыли — это прибыль от реализации продукции, выполнения работ или оказания услуг.</w:t>
      </w:r>
    </w:p>
    <w:p w:rsidR="00CE40AF" w:rsidRPr="00516C98" w:rsidRDefault="00CE40AF" w:rsidP="00516C98">
      <w:pPr>
        <w:shd w:val="clear" w:color="auto" w:fill="FFFFFF"/>
        <w:spacing w:line="360" w:lineRule="auto"/>
        <w:ind w:left="520" w:right="-500"/>
        <w:rPr>
          <w:rFonts w:ascii="Times New Roman" w:hAnsi="Times New Roman" w:cs="Times New Roman"/>
          <w:spacing w:val="-8"/>
          <w:sz w:val="28"/>
          <w:szCs w:val="28"/>
        </w:rPr>
      </w:pPr>
      <w:r w:rsidRPr="00516C98">
        <w:rPr>
          <w:rFonts w:ascii="Times New Roman" w:hAnsi="Times New Roman" w:cs="Times New Roman"/>
          <w:spacing w:val="-8"/>
          <w:sz w:val="28"/>
          <w:szCs w:val="28"/>
        </w:rPr>
        <w:t>Прибыль от реализации продукции зависит от внутренних и внешних факторов. К внутренним факторам относятся: ускорение НТП, уровень хозяйствования, компетентность руководства и ме</w:t>
      </w:r>
      <w:r w:rsidRPr="00516C98">
        <w:rPr>
          <w:rFonts w:ascii="Times New Roman" w:hAnsi="Times New Roman" w:cs="Times New Roman"/>
          <w:spacing w:val="-8"/>
          <w:sz w:val="28"/>
          <w:szCs w:val="28"/>
        </w:rPr>
        <w:softHyphen/>
        <w:t>неджеров, конкурентоспособность продукции, уровень организа</w:t>
      </w:r>
      <w:r w:rsidRPr="00516C98">
        <w:rPr>
          <w:rFonts w:ascii="Times New Roman" w:hAnsi="Times New Roman" w:cs="Times New Roman"/>
          <w:spacing w:val="-8"/>
          <w:sz w:val="28"/>
          <w:szCs w:val="28"/>
        </w:rPr>
        <w:softHyphen/>
        <w:t>ции производства и труда и др. К внешним факторам, которые не зависят от деятельности предприятия, относятся: конъюнктура рынка, уровень цен на потребляемые материально-технические ресурсы, нормы амортизации, система налогообложения и др.</w:t>
      </w:r>
    </w:p>
    <w:p w:rsidR="00CE40AF" w:rsidRPr="00516C98" w:rsidRDefault="00CE40AF" w:rsidP="00516C98">
      <w:pPr>
        <w:shd w:val="clear" w:color="auto" w:fill="FFFFFF"/>
        <w:spacing w:line="360" w:lineRule="auto"/>
        <w:ind w:left="520" w:right="-500"/>
        <w:rPr>
          <w:rFonts w:ascii="Times New Roman" w:hAnsi="Times New Roman" w:cs="Times New Roman"/>
          <w:spacing w:val="-8"/>
          <w:sz w:val="28"/>
          <w:szCs w:val="28"/>
        </w:rPr>
      </w:pPr>
      <w:r w:rsidRPr="00516C98">
        <w:rPr>
          <w:rFonts w:ascii="Times New Roman" w:hAnsi="Times New Roman" w:cs="Times New Roman"/>
          <w:spacing w:val="-8"/>
          <w:sz w:val="28"/>
          <w:szCs w:val="28"/>
        </w:rPr>
        <w:t>Внутренние факторы действуют на прибыль через увеличе</w:t>
      </w:r>
      <w:r w:rsidRPr="00516C98">
        <w:rPr>
          <w:rFonts w:ascii="Times New Roman" w:hAnsi="Times New Roman" w:cs="Times New Roman"/>
          <w:spacing w:val="-8"/>
          <w:sz w:val="28"/>
          <w:szCs w:val="28"/>
        </w:rPr>
        <w:softHyphen/>
        <w:t>ние объема выпуска продукции, улучшение качества продук</w:t>
      </w:r>
      <w:r w:rsidRPr="00516C98">
        <w:rPr>
          <w:rFonts w:ascii="Times New Roman" w:hAnsi="Times New Roman" w:cs="Times New Roman"/>
          <w:spacing w:val="-8"/>
          <w:sz w:val="28"/>
          <w:szCs w:val="28"/>
        </w:rPr>
        <w:softHyphen/>
        <w:t>ции, повышение отпускных цен и снижение издержек произ</w:t>
      </w:r>
      <w:r w:rsidRPr="00516C98">
        <w:rPr>
          <w:rFonts w:ascii="Times New Roman" w:hAnsi="Times New Roman" w:cs="Times New Roman"/>
          <w:spacing w:val="-8"/>
          <w:sz w:val="28"/>
          <w:szCs w:val="28"/>
        </w:rPr>
        <w:softHyphen/>
        <w:t>водства и реализации продукции.</w:t>
      </w:r>
    </w:p>
    <w:p w:rsidR="00CE40AF" w:rsidRPr="00516C98" w:rsidRDefault="00CE40AF" w:rsidP="00516C98">
      <w:pPr>
        <w:shd w:val="clear" w:color="auto" w:fill="FFFFFF"/>
        <w:spacing w:line="360" w:lineRule="auto"/>
        <w:ind w:left="520" w:right="-500"/>
        <w:rPr>
          <w:rFonts w:ascii="Times New Roman" w:hAnsi="Times New Roman" w:cs="Times New Roman"/>
          <w:spacing w:val="-8"/>
          <w:sz w:val="28"/>
          <w:szCs w:val="28"/>
        </w:rPr>
      </w:pPr>
      <w:r w:rsidRPr="00516C98">
        <w:rPr>
          <w:rFonts w:ascii="Times New Roman" w:hAnsi="Times New Roman" w:cs="Times New Roman"/>
          <w:spacing w:val="-8"/>
          <w:sz w:val="28"/>
          <w:szCs w:val="28"/>
        </w:rPr>
        <w:t xml:space="preserve">Прибыль облагается налогом, поэтому на практике принято выделять налогооблагаемую прибыль. </w:t>
      </w:r>
      <w:proofErr w:type="gramStart"/>
      <w:r w:rsidRPr="00516C98">
        <w:rPr>
          <w:rFonts w:ascii="Times New Roman" w:hAnsi="Times New Roman" w:cs="Times New Roman"/>
          <w:spacing w:val="-8"/>
          <w:sz w:val="28"/>
          <w:szCs w:val="28"/>
        </w:rPr>
        <w:t>Последняя представляет собой валовую прибыль за вычетом отчислений в резервные фон</w:t>
      </w:r>
      <w:r w:rsidRPr="00516C98">
        <w:rPr>
          <w:rFonts w:ascii="Times New Roman" w:hAnsi="Times New Roman" w:cs="Times New Roman"/>
          <w:spacing w:val="-8"/>
          <w:sz w:val="28"/>
          <w:szCs w:val="28"/>
        </w:rPr>
        <w:softHyphen/>
        <w:t>ды, доходов по видам деятельности, освобожденной от налого</w:t>
      </w:r>
      <w:r w:rsidRPr="00516C98">
        <w:rPr>
          <w:rFonts w:ascii="Times New Roman" w:hAnsi="Times New Roman" w:cs="Times New Roman"/>
          <w:spacing w:val="-8"/>
          <w:sz w:val="28"/>
          <w:szCs w:val="28"/>
        </w:rPr>
        <w:softHyphen/>
        <w:t>обложения, отчислений на капиталовложения.</w:t>
      </w:r>
      <w:proofErr w:type="gramEnd"/>
    </w:p>
    <w:p w:rsidR="00CE40AF" w:rsidRPr="00516C98" w:rsidRDefault="00CE40AF" w:rsidP="00516C98">
      <w:pPr>
        <w:shd w:val="clear" w:color="auto" w:fill="FFFFFF"/>
        <w:spacing w:line="360" w:lineRule="auto"/>
        <w:ind w:left="520" w:right="-500"/>
        <w:rPr>
          <w:rFonts w:ascii="Times New Roman" w:hAnsi="Times New Roman" w:cs="Times New Roman"/>
          <w:spacing w:val="-8"/>
          <w:sz w:val="28"/>
          <w:szCs w:val="28"/>
        </w:rPr>
      </w:pPr>
      <w:r w:rsidRPr="00516C98">
        <w:rPr>
          <w:rFonts w:ascii="Times New Roman" w:hAnsi="Times New Roman" w:cs="Times New Roman"/>
          <w:spacing w:val="-8"/>
          <w:sz w:val="28"/>
          <w:szCs w:val="28"/>
        </w:rPr>
        <w:lastRenderedPageBreak/>
        <w:t>В результате на предприятии остается так называемая чис</w:t>
      </w:r>
      <w:r w:rsidRPr="00516C98">
        <w:rPr>
          <w:rFonts w:ascii="Times New Roman" w:hAnsi="Times New Roman" w:cs="Times New Roman"/>
          <w:spacing w:val="-8"/>
          <w:sz w:val="28"/>
          <w:szCs w:val="28"/>
        </w:rPr>
        <w:softHyphen/>
        <w:t>тая прибыль. По своей величине она представляет налогообла</w:t>
      </w:r>
      <w:r w:rsidRPr="00516C98">
        <w:rPr>
          <w:rFonts w:ascii="Times New Roman" w:hAnsi="Times New Roman" w:cs="Times New Roman"/>
          <w:spacing w:val="-8"/>
          <w:sz w:val="28"/>
          <w:szCs w:val="28"/>
        </w:rPr>
        <w:softHyphen/>
        <w:t>гаемую прибыль за минусом налога на прибыль.</w:t>
      </w:r>
    </w:p>
    <w:p w:rsidR="00CE40AF" w:rsidRPr="00516C98" w:rsidRDefault="00CE40AF" w:rsidP="00516C98">
      <w:pPr>
        <w:shd w:val="clear" w:color="auto" w:fill="FFFFFF"/>
        <w:spacing w:line="360" w:lineRule="auto"/>
        <w:ind w:left="520" w:right="-500"/>
        <w:rPr>
          <w:rFonts w:ascii="Times New Roman" w:hAnsi="Times New Roman" w:cs="Times New Roman"/>
          <w:spacing w:val="-8"/>
          <w:sz w:val="28"/>
          <w:szCs w:val="28"/>
        </w:rPr>
      </w:pPr>
      <w:r w:rsidRPr="00516C98">
        <w:rPr>
          <w:rFonts w:ascii="Times New Roman" w:hAnsi="Times New Roman" w:cs="Times New Roman"/>
          <w:spacing w:val="-8"/>
          <w:sz w:val="28"/>
          <w:szCs w:val="28"/>
        </w:rPr>
        <w:t>Из чистой прибыли предприятие выплачивает дивиденды и различные социальные выплаты, образует фонды. В результате остается прибыль неиспользованная, или убыток, непокрытый деньгами.</w:t>
      </w:r>
    </w:p>
    <w:p w:rsidR="00CE40AF" w:rsidRPr="00516C98" w:rsidRDefault="00CE40AF" w:rsidP="00516C98">
      <w:pPr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t>Алгоритм выполнения</w:t>
      </w:r>
    </w:p>
    <w:p w:rsidR="00CE40AF" w:rsidRPr="00516C98" w:rsidRDefault="00CE40AF" w:rsidP="00516C98">
      <w:pPr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t>Справочная информация</w:t>
      </w:r>
    </w:p>
    <w:p w:rsidR="00CE40AF" w:rsidRPr="00516C98" w:rsidRDefault="00CE40AF" w:rsidP="00516C98">
      <w:pPr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t>Вопросы для самопроверки</w:t>
      </w:r>
    </w:p>
    <w:p w:rsidR="00CE40AF" w:rsidRPr="00516C98" w:rsidRDefault="00CE40AF" w:rsidP="00516C9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16C98">
        <w:rPr>
          <w:rFonts w:ascii="Times New Roman" w:hAnsi="Times New Roman" w:cs="Times New Roman"/>
          <w:sz w:val="28"/>
          <w:szCs w:val="28"/>
        </w:rPr>
        <w:t>Согласно текста</w:t>
      </w:r>
      <w:proofErr w:type="gramEnd"/>
      <w:r w:rsidRPr="00516C98">
        <w:rPr>
          <w:rFonts w:ascii="Times New Roman" w:hAnsi="Times New Roman" w:cs="Times New Roman"/>
          <w:sz w:val="28"/>
          <w:szCs w:val="28"/>
        </w:rPr>
        <w:t xml:space="preserve"> методических указаний составить схему распределения прибыли</w:t>
      </w:r>
    </w:p>
    <w:p w:rsidR="00CE40AF" w:rsidRPr="00516C98" w:rsidRDefault="00CE40AF" w:rsidP="00516C98">
      <w:pPr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t>Вид контроля</w:t>
      </w:r>
    </w:p>
    <w:p w:rsidR="00CE40AF" w:rsidRPr="00516C98" w:rsidRDefault="00CE40AF" w:rsidP="00516C98">
      <w:pPr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Проверка разработанных схем</w:t>
      </w:r>
    </w:p>
    <w:p w:rsidR="00CE40AF" w:rsidRPr="00516C98" w:rsidRDefault="00CE40AF" w:rsidP="00516C98">
      <w:pPr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t xml:space="preserve">Библиографический список </w:t>
      </w:r>
    </w:p>
    <w:p w:rsidR="00CE40AF" w:rsidRPr="00516C98" w:rsidRDefault="00CE40AF" w:rsidP="00516C98">
      <w:pPr>
        <w:rPr>
          <w:rFonts w:ascii="Times New Roman" w:hAnsi="Times New Roman" w:cs="Times New Roman"/>
          <w:b/>
          <w:sz w:val="28"/>
          <w:szCs w:val="28"/>
        </w:rPr>
      </w:pPr>
    </w:p>
    <w:p w:rsidR="00CE40AF" w:rsidRPr="00516C98" w:rsidRDefault="00CE40AF" w:rsidP="00516C98">
      <w:pPr>
        <w:rPr>
          <w:rFonts w:ascii="Times New Roman" w:hAnsi="Times New Roman" w:cs="Times New Roman"/>
          <w:b/>
          <w:sz w:val="28"/>
          <w:szCs w:val="28"/>
        </w:rPr>
      </w:pPr>
    </w:p>
    <w:p w:rsidR="00CE40AF" w:rsidRPr="00516C98" w:rsidRDefault="00CE40AF" w:rsidP="00516C98">
      <w:pPr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t xml:space="preserve">Тема занятия: </w:t>
      </w:r>
      <w:r w:rsidRPr="00516C98">
        <w:rPr>
          <w:rFonts w:ascii="Times New Roman" w:hAnsi="Times New Roman" w:cs="Times New Roman"/>
          <w:sz w:val="28"/>
          <w:szCs w:val="28"/>
        </w:rPr>
        <w:t>Определение рентабельности</w:t>
      </w:r>
    </w:p>
    <w:p w:rsidR="00CE40AF" w:rsidRPr="00516C98" w:rsidRDefault="00CE40AF" w:rsidP="00516C98">
      <w:pPr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t>Цели и задачи:</w:t>
      </w:r>
    </w:p>
    <w:p w:rsidR="00CE40AF" w:rsidRPr="00516C98" w:rsidRDefault="00CE40AF" w:rsidP="00516C98">
      <w:pPr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Изучение теоретического материала</w:t>
      </w:r>
    </w:p>
    <w:p w:rsidR="00CE40AF" w:rsidRPr="00516C98" w:rsidRDefault="00CE40AF" w:rsidP="00516C98">
      <w:pPr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 xml:space="preserve">Использование теоретического материала в решении </w:t>
      </w:r>
      <w:proofErr w:type="spellStart"/>
      <w:r w:rsidRPr="00516C98">
        <w:rPr>
          <w:rFonts w:ascii="Times New Roman" w:hAnsi="Times New Roman" w:cs="Times New Roman"/>
          <w:sz w:val="28"/>
          <w:szCs w:val="28"/>
        </w:rPr>
        <w:t>задач</w:t>
      </w:r>
      <w:proofErr w:type="gramStart"/>
      <w:r w:rsidRPr="00516C98">
        <w:rPr>
          <w:rFonts w:ascii="Times New Roman" w:hAnsi="Times New Roman" w:cs="Times New Roman"/>
          <w:sz w:val="28"/>
          <w:szCs w:val="28"/>
        </w:rPr>
        <w:t>,у</w:t>
      </w:r>
      <w:proofErr w:type="gramEnd"/>
      <w:r w:rsidRPr="00516C98">
        <w:rPr>
          <w:rFonts w:ascii="Times New Roman" w:hAnsi="Times New Roman" w:cs="Times New Roman"/>
          <w:sz w:val="28"/>
          <w:szCs w:val="28"/>
        </w:rPr>
        <w:t>мение</w:t>
      </w:r>
      <w:proofErr w:type="spellEnd"/>
      <w:r w:rsidRPr="00516C98">
        <w:rPr>
          <w:rFonts w:ascii="Times New Roman" w:hAnsi="Times New Roman" w:cs="Times New Roman"/>
          <w:sz w:val="28"/>
          <w:szCs w:val="28"/>
        </w:rPr>
        <w:t xml:space="preserve"> рассчитывать уровень рентабельности</w:t>
      </w:r>
    </w:p>
    <w:p w:rsidR="00CE40AF" w:rsidRPr="00516C98" w:rsidRDefault="00CE40AF" w:rsidP="00516C98">
      <w:pPr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t>Задание:</w:t>
      </w:r>
    </w:p>
    <w:p w:rsidR="00CE40AF" w:rsidRPr="00516C98" w:rsidRDefault="00CE40AF" w:rsidP="00516C98">
      <w:pPr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Ответить на контрольные вопросы</w:t>
      </w:r>
    </w:p>
    <w:p w:rsidR="00CE40AF" w:rsidRPr="00516C98" w:rsidRDefault="00CE40AF" w:rsidP="00516C98">
      <w:pPr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t>Методические указания по выполнению задания:</w:t>
      </w:r>
    </w:p>
    <w:p w:rsidR="00CE40AF" w:rsidRPr="00516C98" w:rsidRDefault="00CE40AF" w:rsidP="00516C98">
      <w:pPr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Вопросы приведены в контрольном блоке УМК</w:t>
      </w:r>
      <w:proofErr w:type="gramStart"/>
      <w:r w:rsidRPr="00516C98">
        <w:rPr>
          <w:rFonts w:ascii="Times New Roman" w:hAnsi="Times New Roman" w:cs="Times New Roman"/>
          <w:sz w:val="28"/>
          <w:szCs w:val="28"/>
        </w:rPr>
        <w:t>«Э</w:t>
      </w:r>
      <w:proofErr w:type="gramEnd"/>
      <w:r w:rsidRPr="00516C98">
        <w:rPr>
          <w:rFonts w:ascii="Times New Roman" w:hAnsi="Times New Roman" w:cs="Times New Roman"/>
          <w:sz w:val="28"/>
          <w:szCs w:val="28"/>
        </w:rPr>
        <w:t>кономика отрасли»</w:t>
      </w:r>
    </w:p>
    <w:p w:rsidR="00CE40AF" w:rsidRPr="00516C98" w:rsidRDefault="00CE40AF" w:rsidP="00516C98">
      <w:pPr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t>Алгоритм выполнения</w:t>
      </w:r>
    </w:p>
    <w:p w:rsidR="00CE40AF" w:rsidRPr="00516C98" w:rsidRDefault="00CE40AF" w:rsidP="00516C98">
      <w:pPr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lastRenderedPageBreak/>
        <w:t>Справочная информация</w:t>
      </w:r>
    </w:p>
    <w:p w:rsidR="00CE40AF" w:rsidRPr="00516C98" w:rsidRDefault="00CE40AF" w:rsidP="00516C98">
      <w:pPr>
        <w:tabs>
          <w:tab w:val="left" w:pos="340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Показатели рентабельности</w:t>
      </w:r>
    </w:p>
    <w:tbl>
      <w:tblPr>
        <w:tblStyle w:val="a5"/>
        <w:tblW w:w="0" w:type="auto"/>
        <w:jc w:val="center"/>
        <w:tblLook w:val="01E0"/>
      </w:tblPr>
      <w:tblGrid>
        <w:gridCol w:w="3190"/>
        <w:gridCol w:w="3190"/>
        <w:gridCol w:w="3191"/>
      </w:tblGrid>
      <w:tr w:rsidR="00CE40AF" w:rsidRPr="00516C98" w:rsidTr="00E12DFD">
        <w:trPr>
          <w:jc w:val="center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0AF" w:rsidRPr="00516C98" w:rsidRDefault="00CE40AF" w:rsidP="00516C98">
            <w:pPr>
              <w:tabs>
                <w:tab w:val="left" w:pos="3405"/>
              </w:tabs>
              <w:rPr>
                <w:b/>
                <w:sz w:val="28"/>
                <w:szCs w:val="28"/>
              </w:rPr>
            </w:pPr>
            <w:r w:rsidRPr="00516C98">
              <w:rPr>
                <w:b/>
                <w:sz w:val="28"/>
                <w:szCs w:val="28"/>
              </w:rPr>
              <w:t>Показатель рентабельности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0AF" w:rsidRPr="00516C98" w:rsidRDefault="00CE40AF" w:rsidP="00516C98">
            <w:pPr>
              <w:tabs>
                <w:tab w:val="left" w:pos="3405"/>
              </w:tabs>
              <w:rPr>
                <w:b/>
                <w:sz w:val="28"/>
                <w:szCs w:val="28"/>
              </w:rPr>
            </w:pPr>
            <w:r w:rsidRPr="00516C98">
              <w:rPr>
                <w:b/>
                <w:sz w:val="28"/>
                <w:szCs w:val="28"/>
              </w:rPr>
              <w:t>Формула счета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0AF" w:rsidRPr="00516C98" w:rsidRDefault="00CE40AF" w:rsidP="00516C98">
            <w:pPr>
              <w:tabs>
                <w:tab w:val="left" w:pos="3405"/>
              </w:tabs>
              <w:rPr>
                <w:b/>
                <w:sz w:val="28"/>
                <w:szCs w:val="28"/>
              </w:rPr>
            </w:pPr>
            <w:r w:rsidRPr="00516C98">
              <w:rPr>
                <w:b/>
                <w:sz w:val="28"/>
                <w:szCs w:val="28"/>
              </w:rPr>
              <w:t>Назначение</w:t>
            </w:r>
          </w:p>
        </w:tc>
      </w:tr>
      <w:tr w:rsidR="00CE40AF" w:rsidRPr="00516C98" w:rsidTr="00E12DFD">
        <w:trPr>
          <w:jc w:val="center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0AF" w:rsidRPr="00516C98" w:rsidRDefault="00CE40AF" w:rsidP="00516C98">
            <w:pPr>
              <w:tabs>
                <w:tab w:val="left" w:pos="3405"/>
              </w:tabs>
              <w:rPr>
                <w:sz w:val="28"/>
                <w:szCs w:val="28"/>
              </w:rPr>
            </w:pPr>
            <w:r w:rsidRPr="00516C98">
              <w:rPr>
                <w:sz w:val="28"/>
                <w:szCs w:val="28"/>
              </w:rPr>
              <w:t>Рентабельность отдельных видов продукции, всей товарной продукции производства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0AF" w:rsidRPr="00516C98" w:rsidRDefault="00CE40AF" w:rsidP="00516C98">
            <w:pPr>
              <w:tabs>
                <w:tab w:val="left" w:pos="3405"/>
              </w:tabs>
              <w:rPr>
                <w:sz w:val="28"/>
                <w:szCs w:val="28"/>
              </w:rPr>
            </w:pPr>
            <w:r w:rsidRPr="00516C98">
              <w:rPr>
                <w:sz w:val="28"/>
                <w:szCs w:val="28"/>
              </w:rPr>
              <w:t>(прибыль в расчете на единицу продукции / себестоимость единицы продукции) * 100%</w:t>
            </w:r>
          </w:p>
          <w:p w:rsidR="00CE40AF" w:rsidRPr="00516C98" w:rsidRDefault="00CE40AF" w:rsidP="00516C98">
            <w:pPr>
              <w:tabs>
                <w:tab w:val="left" w:pos="3405"/>
              </w:tabs>
              <w:rPr>
                <w:sz w:val="28"/>
                <w:szCs w:val="28"/>
              </w:rPr>
            </w:pPr>
          </w:p>
          <w:p w:rsidR="00CE40AF" w:rsidRPr="00516C98" w:rsidRDefault="00CE40AF" w:rsidP="00516C98">
            <w:pPr>
              <w:tabs>
                <w:tab w:val="left" w:pos="3405"/>
              </w:tabs>
              <w:rPr>
                <w:sz w:val="28"/>
                <w:szCs w:val="28"/>
              </w:rPr>
            </w:pPr>
            <w:r w:rsidRPr="00516C98">
              <w:rPr>
                <w:sz w:val="28"/>
                <w:szCs w:val="28"/>
              </w:rPr>
              <w:t>(прибыль в расчете на товарный выпуск / себестоимость товарной продукции) * 100%</w:t>
            </w:r>
          </w:p>
          <w:p w:rsidR="00CE40AF" w:rsidRPr="00516C98" w:rsidRDefault="00CE40AF" w:rsidP="00516C98">
            <w:pPr>
              <w:tabs>
                <w:tab w:val="left" w:pos="3405"/>
              </w:tabs>
              <w:rPr>
                <w:sz w:val="28"/>
                <w:szCs w:val="28"/>
              </w:rPr>
            </w:pPr>
          </w:p>
          <w:p w:rsidR="00CE40AF" w:rsidRPr="00516C98" w:rsidRDefault="00CE40AF" w:rsidP="00516C98">
            <w:pPr>
              <w:tabs>
                <w:tab w:val="left" w:pos="3405"/>
              </w:tabs>
              <w:rPr>
                <w:sz w:val="28"/>
                <w:szCs w:val="28"/>
              </w:rPr>
            </w:pPr>
            <w:r w:rsidRPr="00516C98">
              <w:rPr>
                <w:sz w:val="28"/>
                <w:szCs w:val="28"/>
              </w:rPr>
              <w:t>(балансовая (чистая) прибыль / сумма основных производственных фондов и материальных оборотных средств) * 100%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0AF" w:rsidRPr="00516C98" w:rsidRDefault="00CE40AF" w:rsidP="00516C98">
            <w:pPr>
              <w:tabs>
                <w:tab w:val="left" w:pos="3405"/>
              </w:tabs>
              <w:rPr>
                <w:sz w:val="28"/>
                <w:szCs w:val="28"/>
              </w:rPr>
            </w:pPr>
            <w:r w:rsidRPr="00516C98">
              <w:rPr>
                <w:sz w:val="28"/>
                <w:szCs w:val="28"/>
              </w:rPr>
              <w:t>Характеризует прибыльность различных видов продукции, всей товарной продукции и рентабельность (доходность) предприятия</w:t>
            </w:r>
          </w:p>
        </w:tc>
      </w:tr>
      <w:tr w:rsidR="00CE40AF" w:rsidRPr="00516C98" w:rsidTr="00E12DFD">
        <w:trPr>
          <w:jc w:val="center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0AF" w:rsidRPr="00516C98" w:rsidRDefault="00CE40AF" w:rsidP="00516C98">
            <w:pPr>
              <w:tabs>
                <w:tab w:val="left" w:pos="3405"/>
              </w:tabs>
              <w:rPr>
                <w:sz w:val="28"/>
                <w:szCs w:val="28"/>
              </w:rPr>
            </w:pPr>
            <w:r w:rsidRPr="00516C98">
              <w:rPr>
                <w:sz w:val="28"/>
                <w:szCs w:val="28"/>
              </w:rPr>
              <w:t>Рентабельность реализации (продаж)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0AF" w:rsidRPr="00516C98" w:rsidRDefault="00CE40AF" w:rsidP="00516C98">
            <w:pPr>
              <w:tabs>
                <w:tab w:val="left" w:pos="3405"/>
              </w:tabs>
              <w:rPr>
                <w:sz w:val="28"/>
                <w:szCs w:val="28"/>
              </w:rPr>
            </w:pPr>
            <w:r w:rsidRPr="00516C98">
              <w:rPr>
                <w:sz w:val="28"/>
                <w:szCs w:val="28"/>
              </w:rPr>
              <w:t>(прибыль от реализации продукции / выручка от реализации) * 100%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0AF" w:rsidRPr="00516C98" w:rsidRDefault="00CE40AF" w:rsidP="00516C98">
            <w:pPr>
              <w:tabs>
                <w:tab w:val="left" w:pos="3405"/>
              </w:tabs>
              <w:rPr>
                <w:sz w:val="28"/>
                <w:szCs w:val="28"/>
              </w:rPr>
            </w:pPr>
            <w:r w:rsidRPr="00516C98">
              <w:rPr>
                <w:sz w:val="28"/>
                <w:szCs w:val="28"/>
              </w:rPr>
              <w:t>Показывает, какой процент прибыли получает предприятие с каждого рубля реализации</w:t>
            </w:r>
          </w:p>
        </w:tc>
      </w:tr>
      <w:tr w:rsidR="00CE40AF" w:rsidRPr="00516C98" w:rsidTr="00E12DFD">
        <w:trPr>
          <w:jc w:val="center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0AF" w:rsidRPr="00516C98" w:rsidRDefault="00CE40AF" w:rsidP="00516C98">
            <w:pPr>
              <w:tabs>
                <w:tab w:val="left" w:pos="3405"/>
              </w:tabs>
              <w:rPr>
                <w:sz w:val="28"/>
                <w:szCs w:val="28"/>
              </w:rPr>
            </w:pPr>
            <w:r w:rsidRPr="00516C98">
              <w:rPr>
                <w:sz w:val="28"/>
                <w:szCs w:val="28"/>
              </w:rPr>
              <w:t>Рентабельность активов (капитала)</w:t>
            </w:r>
          </w:p>
          <w:p w:rsidR="00CE40AF" w:rsidRPr="00516C98" w:rsidRDefault="00CE40AF" w:rsidP="00516C98">
            <w:pPr>
              <w:tabs>
                <w:tab w:val="left" w:pos="3405"/>
              </w:tabs>
              <w:rPr>
                <w:sz w:val="28"/>
                <w:szCs w:val="28"/>
              </w:rPr>
            </w:pPr>
            <w:r w:rsidRPr="00516C98">
              <w:rPr>
                <w:sz w:val="28"/>
                <w:szCs w:val="28"/>
              </w:rPr>
              <w:t>Рентабельность текущих активов</w:t>
            </w:r>
          </w:p>
          <w:p w:rsidR="00CE40AF" w:rsidRPr="00516C98" w:rsidRDefault="00CE40AF" w:rsidP="00516C98">
            <w:pPr>
              <w:tabs>
                <w:tab w:val="left" w:pos="3405"/>
              </w:tabs>
              <w:rPr>
                <w:sz w:val="28"/>
                <w:szCs w:val="28"/>
              </w:rPr>
            </w:pPr>
            <w:r w:rsidRPr="00516C98">
              <w:rPr>
                <w:sz w:val="28"/>
                <w:szCs w:val="28"/>
              </w:rPr>
              <w:t>Рентабельность чистых активов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0AF" w:rsidRPr="00516C98" w:rsidRDefault="00CE40AF" w:rsidP="00516C98">
            <w:pPr>
              <w:tabs>
                <w:tab w:val="left" w:pos="3405"/>
              </w:tabs>
              <w:rPr>
                <w:sz w:val="28"/>
                <w:szCs w:val="28"/>
              </w:rPr>
            </w:pPr>
            <w:r w:rsidRPr="00516C98">
              <w:rPr>
                <w:sz w:val="28"/>
                <w:szCs w:val="28"/>
              </w:rPr>
              <w:t>(прибыль / текущие активы) * 100%</w:t>
            </w:r>
          </w:p>
          <w:p w:rsidR="00CE40AF" w:rsidRPr="00516C98" w:rsidRDefault="00CE40AF" w:rsidP="00516C98">
            <w:pPr>
              <w:tabs>
                <w:tab w:val="left" w:pos="3405"/>
              </w:tabs>
              <w:rPr>
                <w:sz w:val="28"/>
                <w:szCs w:val="28"/>
              </w:rPr>
            </w:pPr>
            <w:r w:rsidRPr="00516C98">
              <w:rPr>
                <w:sz w:val="28"/>
                <w:szCs w:val="28"/>
              </w:rPr>
              <w:t>(прибыль / совокупные активы) * 100%</w:t>
            </w:r>
          </w:p>
          <w:p w:rsidR="00CE40AF" w:rsidRPr="00516C98" w:rsidRDefault="00CE40AF" w:rsidP="00516C98">
            <w:pPr>
              <w:tabs>
                <w:tab w:val="left" w:pos="3405"/>
              </w:tabs>
              <w:rPr>
                <w:sz w:val="28"/>
                <w:szCs w:val="28"/>
              </w:rPr>
            </w:pPr>
            <w:r w:rsidRPr="00516C98">
              <w:rPr>
                <w:sz w:val="28"/>
                <w:szCs w:val="28"/>
              </w:rPr>
              <w:t>(прибыль / чистые активы) * 100%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0AF" w:rsidRPr="00516C98" w:rsidRDefault="00CE40AF" w:rsidP="00516C98">
            <w:pPr>
              <w:tabs>
                <w:tab w:val="left" w:pos="3405"/>
              </w:tabs>
              <w:rPr>
                <w:sz w:val="28"/>
                <w:szCs w:val="28"/>
              </w:rPr>
            </w:pPr>
            <w:r w:rsidRPr="00516C98">
              <w:rPr>
                <w:sz w:val="28"/>
                <w:szCs w:val="28"/>
              </w:rPr>
              <w:t>Характеризует отдачу, которая приходится на рубль соответствующих активов</w:t>
            </w:r>
          </w:p>
        </w:tc>
      </w:tr>
      <w:tr w:rsidR="00CE40AF" w:rsidRPr="00516C98" w:rsidTr="00E12DFD">
        <w:trPr>
          <w:jc w:val="center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0AF" w:rsidRPr="00516C98" w:rsidRDefault="00CE40AF" w:rsidP="00516C98">
            <w:pPr>
              <w:tabs>
                <w:tab w:val="left" w:pos="3405"/>
              </w:tabs>
              <w:rPr>
                <w:sz w:val="28"/>
                <w:szCs w:val="28"/>
              </w:rPr>
            </w:pPr>
            <w:r w:rsidRPr="00516C98">
              <w:rPr>
                <w:sz w:val="28"/>
                <w:szCs w:val="28"/>
              </w:rPr>
              <w:t>Рентабельность собственного капитала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0AF" w:rsidRPr="00516C98" w:rsidRDefault="00CE40AF" w:rsidP="00516C98">
            <w:pPr>
              <w:tabs>
                <w:tab w:val="left" w:pos="3405"/>
              </w:tabs>
              <w:rPr>
                <w:sz w:val="28"/>
                <w:szCs w:val="28"/>
              </w:rPr>
            </w:pPr>
            <w:r w:rsidRPr="00516C98">
              <w:rPr>
                <w:sz w:val="28"/>
                <w:szCs w:val="28"/>
              </w:rPr>
              <w:t>(балансовая (чистая) прибыль / собственный капитал) * 100%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0AF" w:rsidRPr="00516C98" w:rsidRDefault="00CE40AF" w:rsidP="00516C98">
            <w:pPr>
              <w:tabs>
                <w:tab w:val="left" w:pos="3405"/>
              </w:tabs>
              <w:rPr>
                <w:sz w:val="28"/>
                <w:szCs w:val="28"/>
              </w:rPr>
            </w:pPr>
            <w:r w:rsidRPr="00516C98">
              <w:rPr>
                <w:sz w:val="28"/>
                <w:szCs w:val="28"/>
              </w:rPr>
              <w:t>Характеризует прибыль, которая приходится на рубль собственного капитала, в том числе после уплаты налогов и процентов за кредит</w:t>
            </w:r>
          </w:p>
        </w:tc>
      </w:tr>
    </w:tbl>
    <w:p w:rsidR="00CE40AF" w:rsidRPr="00516C98" w:rsidRDefault="00CE40AF" w:rsidP="00516C98">
      <w:pPr>
        <w:rPr>
          <w:rFonts w:ascii="Times New Roman" w:hAnsi="Times New Roman" w:cs="Times New Roman"/>
          <w:b/>
          <w:sz w:val="28"/>
          <w:szCs w:val="28"/>
        </w:rPr>
      </w:pPr>
    </w:p>
    <w:p w:rsidR="00CE40AF" w:rsidRPr="00516C98" w:rsidRDefault="00CE40AF" w:rsidP="00516C98">
      <w:pPr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t>Вопросы для самопроверки</w:t>
      </w:r>
    </w:p>
    <w:p w:rsidR="00CE40AF" w:rsidRPr="00516C98" w:rsidRDefault="00CE40AF" w:rsidP="00516C98">
      <w:pPr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Вопросы тестовых заданий</w:t>
      </w:r>
    </w:p>
    <w:p w:rsidR="00CE40AF" w:rsidRPr="00516C98" w:rsidRDefault="00CE40AF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lastRenderedPageBreak/>
        <w:t>1. Рентабельность строительного производства - это</w:t>
      </w:r>
    </w:p>
    <w:p w:rsidR="00CE40AF" w:rsidRPr="00516C98" w:rsidRDefault="00CE40AF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а) прибыль</w:t>
      </w:r>
    </w:p>
    <w:p w:rsidR="00CE40AF" w:rsidRPr="00516C98" w:rsidRDefault="00CE40AF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б) отношение прибыли к затратам</w:t>
      </w:r>
    </w:p>
    <w:p w:rsidR="00CE40AF" w:rsidRPr="00516C98" w:rsidRDefault="00CE40AF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в) разность прибыли и себестоимости</w:t>
      </w:r>
    </w:p>
    <w:p w:rsidR="00CE40AF" w:rsidRPr="00516C98" w:rsidRDefault="00CE40AF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2. Рентабельность измеряется</w:t>
      </w:r>
    </w:p>
    <w:p w:rsidR="00CE40AF" w:rsidRPr="00516C98" w:rsidRDefault="00CE40AF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а) в %</w:t>
      </w:r>
    </w:p>
    <w:p w:rsidR="00CE40AF" w:rsidRPr="00516C98" w:rsidRDefault="00CE40AF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б) в натуральных измерителях</w:t>
      </w:r>
    </w:p>
    <w:p w:rsidR="00CE40AF" w:rsidRPr="00516C98" w:rsidRDefault="00CE40AF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в) по стоимости</w:t>
      </w:r>
    </w:p>
    <w:p w:rsidR="00CE40AF" w:rsidRPr="00516C98" w:rsidRDefault="00CE40AF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 xml:space="preserve">3. На рентабельность не влияют </w:t>
      </w:r>
    </w:p>
    <w:p w:rsidR="00CE40AF" w:rsidRPr="00516C98" w:rsidRDefault="00CE40AF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а) интенсивные факторы</w:t>
      </w:r>
    </w:p>
    <w:p w:rsidR="00CE40AF" w:rsidRPr="00516C98" w:rsidRDefault="00CE40AF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б) географические факторы</w:t>
      </w:r>
    </w:p>
    <w:p w:rsidR="00CE40AF" w:rsidRPr="00516C98" w:rsidRDefault="00CE40AF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в) экстенсивные факторы</w:t>
      </w:r>
    </w:p>
    <w:p w:rsidR="00CE40AF" w:rsidRPr="00516C98" w:rsidRDefault="00CE40AF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 xml:space="preserve">4. Налог на прибыль берется </w:t>
      </w:r>
    </w:p>
    <w:p w:rsidR="00CE40AF" w:rsidRPr="00516C98" w:rsidRDefault="00CE40AF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а) с валовой прибыли</w:t>
      </w:r>
    </w:p>
    <w:p w:rsidR="00CE40AF" w:rsidRPr="00516C98" w:rsidRDefault="00CE40AF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б) с прибыли от реализации</w:t>
      </w:r>
    </w:p>
    <w:p w:rsidR="00CE40AF" w:rsidRPr="00516C98" w:rsidRDefault="00CE40AF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в) с налогооблагаемой прибыли</w:t>
      </w:r>
    </w:p>
    <w:p w:rsidR="00CE40AF" w:rsidRPr="00516C98" w:rsidRDefault="00CE40AF" w:rsidP="00516C98">
      <w:pPr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 xml:space="preserve">     5.Отношение прибыли к выручке</w:t>
      </w:r>
    </w:p>
    <w:p w:rsidR="00CE40AF" w:rsidRPr="00516C98" w:rsidRDefault="00CE40AF" w:rsidP="00516C98">
      <w:pPr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 xml:space="preserve">     а </w:t>
      </w:r>
      <w:proofErr w:type="gramStart"/>
      <w:r w:rsidRPr="00516C98">
        <w:rPr>
          <w:rFonts w:ascii="Times New Roman" w:hAnsi="Times New Roman" w:cs="Times New Roman"/>
          <w:sz w:val="28"/>
          <w:szCs w:val="28"/>
        </w:rPr>
        <w:t>)р</w:t>
      </w:r>
      <w:proofErr w:type="gramEnd"/>
      <w:r w:rsidRPr="00516C98">
        <w:rPr>
          <w:rFonts w:ascii="Times New Roman" w:hAnsi="Times New Roman" w:cs="Times New Roman"/>
          <w:sz w:val="28"/>
          <w:szCs w:val="28"/>
        </w:rPr>
        <w:t xml:space="preserve">ентабельность </w:t>
      </w:r>
      <w:proofErr w:type="spellStart"/>
      <w:r w:rsidRPr="00516C98">
        <w:rPr>
          <w:rFonts w:ascii="Times New Roman" w:hAnsi="Times New Roman" w:cs="Times New Roman"/>
          <w:sz w:val="28"/>
          <w:szCs w:val="28"/>
        </w:rPr>
        <w:t>призводства</w:t>
      </w:r>
      <w:proofErr w:type="spellEnd"/>
    </w:p>
    <w:p w:rsidR="00CE40AF" w:rsidRPr="00516C98" w:rsidRDefault="00CE40AF" w:rsidP="00516C98">
      <w:pPr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 xml:space="preserve">     б) рентабельность продаж</w:t>
      </w:r>
    </w:p>
    <w:p w:rsidR="00CE40AF" w:rsidRPr="00516C98" w:rsidRDefault="00CE40AF" w:rsidP="00516C98">
      <w:pPr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 xml:space="preserve">     в) рентабельность капитала</w:t>
      </w:r>
    </w:p>
    <w:p w:rsidR="00CE40AF" w:rsidRPr="00516C98" w:rsidRDefault="00CE40AF" w:rsidP="00516C98">
      <w:pPr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t>Вид контроля</w:t>
      </w:r>
    </w:p>
    <w:p w:rsidR="00CE40AF" w:rsidRPr="00516C98" w:rsidRDefault="00CE40AF" w:rsidP="00516C98">
      <w:pPr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Вопросы тестовых заданий</w:t>
      </w:r>
    </w:p>
    <w:p w:rsidR="00CE40AF" w:rsidRPr="00516C98" w:rsidRDefault="00CE40AF" w:rsidP="00516C98">
      <w:pPr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t xml:space="preserve">Библиографический список </w:t>
      </w:r>
    </w:p>
    <w:p w:rsidR="00CE40AF" w:rsidRPr="00516C98" w:rsidRDefault="00CE40AF" w:rsidP="00516C98">
      <w:pPr>
        <w:rPr>
          <w:rFonts w:ascii="Times New Roman" w:hAnsi="Times New Roman" w:cs="Times New Roman"/>
          <w:b/>
          <w:sz w:val="28"/>
          <w:szCs w:val="28"/>
        </w:rPr>
      </w:pPr>
    </w:p>
    <w:p w:rsidR="00CE40AF" w:rsidRPr="00516C98" w:rsidRDefault="00CE40AF" w:rsidP="00516C98">
      <w:pPr>
        <w:rPr>
          <w:rFonts w:ascii="Times New Roman" w:hAnsi="Times New Roman" w:cs="Times New Roman"/>
          <w:b/>
          <w:sz w:val="28"/>
          <w:szCs w:val="28"/>
        </w:rPr>
      </w:pPr>
    </w:p>
    <w:p w:rsidR="00CE40AF" w:rsidRPr="00516C98" w:rsidRDefault="00CE40AF" w:rsidP="00516C98">
      <w:pPr>
        <w:rPr>
          <w:rFonts w:ascii="Times New Roman" w:hAnsi="Times New Roman" w:cs="Times New Roman"/>
          <w:b/>
          <w:sz w:val="28"/>
          <w:szCs w:val="28"/>
        </w:rPr>
      </w:pPr>
    </w:p>
    <w:p w:rsidR="00CE40AF" w:rsidRPr="00516C98" w:rsidRDefault="00CE40AF" w:rsidP="00516C98">
      <w:pPr>
        <w:rPr>
          <w:rFonts w:ascii="Times New Roman" w:hAnsi="Times New Roman" w:cs="Times New Roman"/>
          <w:b/>
          <w:sz w:val="28"/>
          <w:szCs w:val="28"/>
        </w:rPr>
      </w:pPr>
    </w:p>
    <w:p w:rsidR="00CE40AF" w:rsidRPr="00516C98" w:rsidRDefault="00CE40AF" w:rsidP="00516C98">
      <w:pPr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t xml:space="preserve">Тема занятия: </w:t>
      </w:r>
      <w:r w:rsidRPr="00516C98">
        <w:rPr>
          <w:rFonts w:ascii="Times New Roman" w:hAnsi="Times New Roman" w:cs="Times New Roman"/>
          <w:sz w:val="28"/>
          <w:szCs w:val="28"/>
        </w:rPr>
        <w:t>Система налогообложения</w:t>
      </w:r>
    </w:p>
    <w:p w:rsidR="00CE40AF" w:rsidRPr="00516C98" w:rsidRDefault="00CE40AF" w:rsidP="00516C98">
      <w:pPr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t>Цели и задачи:</w:t>
      </w:r>
    </w:p>
    <w:p w:rsidR="00CE40AF" w:rsidRPr="00516C98" w:rsidRDefault="00CE40AF" w:rsidP="00516C98">
      <w:pPr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Изучение теоретического материала</w:t>
      </w:r>
    </w:p>
    <w:p w:rsidR="00CE40AF" w:rsidRPr="00516C98" w:rsidRDefault="00CE40AF" w:rsidP="00516C98">
      <w:pPr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t>Задание:</w:t>
      </w:r>
    </w:p>
    <w:p w:rsidR="00CE40AF" w:rsidRPr="00516C98" w:rsidRDefault="00CE40AF" w:rsidP="00516C98">
      <w:pPr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Ответить на контрольные вопросы</w:t>
      </w:r>
    </w:p>
    <w:p w:rsidR="00CE40AF" w:rsidRPr="00516C98" w:rsidRDefault="00CE40AF" w:rsidP="00516C98">
      <w:pPr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1.Сущность налоговой системы</w:t>
      </w:r>
    </w:p>
    <w:p w:rsidR="00CE40AF" w:rsidRPr="00516C98" w:rsidRDefault="00CE40AF" w:rsidP="00516C98">
      <w:pPr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2.Функции налогов</w:t>
      </w:r>
    </w:p>
    <w:p w:rsidR="00CE40AF" w:rsidRPr="00516C98" w:rsidRDefault="00CE40AF" w:rsidP="00516C98">
      <w:pPr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3.Участники налоговых отношений</w:t>
      </w:r>
    </w:p>
    <w:p w:rsidR="00CE40AF" w:rsidRPr="00516C98" w:rsidRDefault="00CE40AF" w:rsidP="00516C98">
      <w:pPr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4.Нормативно-правовая база налоговой системы</w:t>
      </w:r>
    </w:p>
    <w:p w:rsidR="00CE40AF" w:rsidRPr="00516C98" w:rsidRDefault="00CE40AF" w:rsidP="00516C98">
      <w:pPr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5.Признаки классификации налогов</w:t>
      </w:r>
    </w:p>
    <w:p w:rsidR="00CE40AF" w:rsidRPr="00516C98" w:rsidRDefault="00CE40AF" w:rsidP="00516C98">
      <w:pPr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6.Федеральные</w:t>
      </w:r>
      <w:proofErr w:type="gramStart"/>
      <w:r w:rsidRPr="00516C98">
        <w:rPr>
          <w:rFonts w:ascii="Times New Roman" w:hAnsi="Times New Roman" w:cs="Times New Roman"/>
          <w:sz w:val="28"/>
          <w:szCs w:val="28"/>
        </w:rPr>
        <w:t>,р</w:t>
      </w:r>
      <w:proofErr w:type="gramEnd"/>
      <w:r w:rsidRPr="00516C98">
        <w:rPr>
          <w:rFonts w:ascii="Times New Roman" w:hAnsi="Times New Roman" w:cs="Times New Roman"/>
          <w:sz w:val="28"/>
          <w:szCs w:val="28"/>
        </w:rPr>
        <w:t>егиональные и местные налоги</w:t>
      </w:r>
    </w:p>
    <w:p w:rsidR="00CE40AF" w:rsidRPr="00516C98" w:rsidRDefault="00CE40AF" w:rsidP="00516C98">
      <w:pPr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7.Обязательные элементы налогообложения</w:t>
      </w:r>
    </w:p>
    <w:p w:rsidR="00CE40AF" w:rsidRPr="00516C98" w:rsidRDefault="00CE40AF" w:rsidP="00516C98">
      <w:pPr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8.Объекты налогообложения</w:t>
      </w:r>
    </w:p>
    <w:p w:rsidR="00CE40AF" w:rsidRPr="00516C98" w:rsidRDefault="00CE40AF" w:rsidP="00516C98">
      <w:pPr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9.Что такое налоговая ставка</w:t>
      </w:r>
    </w:p>
    <w:p w:rsidR="00CE40AF" w:rsidRPr="00516C98" w:rsidRDefault="00CE40AF" w:rsidP="00516C98">
      <w:pPr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10.Как рассчитывается Н</w:t>
      </w:r>
      <w:proofErr w:type="gramStart"/>
      <w:r w:rsidRPr="00516C98">
        <w:rPr>
          <w:rFonts w:ascii="Times New Roman" w:hAnsi="Times New Roman" w:cs="Times New Roman"/>
          <w:sz w:val="28"/>
          <w:szCs w:val="28"/>
        </w:rPr>
        <w:t>ДС в стр</w:t>
      </w:r>
      <w:proofErr w:type="gramEnd"/>
      <w:r w:rsidRPr="00516C98">
        <w:rPr>
          <w:rFonts w:ascii="Times New Roman" w:hAnsi="Times New Roman" w:cs="Times New Roman"/>
          <w:sz w:val="28"/>
          <w:szCs w:val="28"/>
        </w:rPr>
        <w:t>оительстве</w:t>
      </w:r>
    </w:p>
    <w:p w:rsidR="00CE40AF" w:rsidRPr="00516C98" w:rsidRDefault="00CE40AF" w:rsidP="00516C98">
      <w:pPr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11.Ставка налога на прибыль</w:t>
      </w:r>
    </w:p>
    <w:p w:rsidR="00CE40AF" w:rsidRPr="00516C98" w:rsidRDefault="00CE40AF" w:rsidP="00516C98">
      <w:pPr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12.Сущность упрощенной системы налогообложения</w:t>
      </w:r>
    </w:p>
    <w:p w:rsidR="00CE40AF" w:rsidRPr="00516C98" w:rsidRDefault="00CE40AF" w:rsidP="00516C98">
      <w:pPr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t>Методические указания по выполнению задания:</w:t>
      </w:r>
    </w:p>
    <w:p w:rsidR="00CE40AF" w:rsidRPr="00516C98" w:rsidRDefault="00CE40AF" w:rsidP="00516C98">
      <w:pPr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t>Алгоритм выполнения</w:t>
      </w:r>
    </w:p>
    <w:p w:rsidR="00CE40AF" w:rsidRPr="00516C98" w:rsidRDefault="00CE40AF" w:rsidP="00516C98">
      <w:pPr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t>Справочная информация</w:t>
      </w:r>
    </w:p>
    <w:p w:rsidR="00CE40AF" w:rsidRPr="00516C98" w:rsidRDefault="00CE40AF" w:rsidP="00516C98">
      <w:pPr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t>Вопросы для самопроверки</w:t>
      </w:r>
    </w:p>
    <w:p w:rsidR="00CE40AF" w:rsidRPr="00516C98" w:rsidRDefault="00CE40AF" w:rsidP="00516C98">
      <w:pPr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Вопросы тестовых заданий</w:t>
      </w:r>
    </w:p>
    <w:p w:rsidR="00CE40AF" w:rsidRPr="00516C98" w:rsidRDefault="00CE40AF" w:rsidP="00516C98">
      <w:pPr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t>Вид контроля</w:t>
      </w:r>
    </w:p>
    <w:p w:rsidR="00CE40AF" w:rsidRPr="00516C98" w:rsidRDefault="00CE40AF" w:rsidP="00516C98">
      <w:pPr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lastRenderedPageBreak/>
        <w:t>Вопросы тестовых заданий</w:t>
      </w:r>
    </w:p>
    <w:p w:rsidR="00CE40AF" w:rsidRPr="00516C98" w:rsidRDefault="00CE40AF" w:rsidP="00516C98">
      <w:pPr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t xml:space="preserve">Библиографический список </w:t>
      </w:r>
    </w:p>
    <w:p w:rsidR="00CE40AF" w:rsidRPr="00516C98" w:rsidRDefault="00CE40AF" w:rsidP="00516C98">
      <w:pPr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t xml:space="preserve">Тема занятия: </w:t>
      </w:r>
      <w:r w:rsidRPr="00516C98">
        <w:rPr>
          <w:rFonts w:ascii="Times New Roman" w:hAnsi="Times New Roman" w:cs="Times New Roman"/>
          <w:sz w:val="28"/>
          <w:szCs w:val="28"/>
        </w:rPr>
        <w:t>Расчет налога на прибыль</w:t>
      </w:r>
    </w:p>
    <w:p w:rsidR="00CE40AF" w:rsidRPr="00516C98" w:rsidRDefault="00CE40AF" w:rsidP="00516C98">
      <w:pPr>
        <w:rPr>
          <w:rFonts w:ascii="Times New Roman" w:hAnsi="Times New Roman" w:cs="Times New Roman"/>
          <w:b/>
          <w:sz w:val="28"/>
          <w:szCs w:val="28"/>
        </w:rPr>
      </w:pPr>
    </w:p>
    <w:p w:rsidR="00CE40AF" w:rsidRPr="00516C98" w:rsidRDefault="00CE40AF" w:rsidP="00516C98">
      <w:pPr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t>Цели и задачи:</w:t>
      </w:r>
    </w:p>
    <w:p w:rsidR="00CE40AF" w:rsidRPr="00516C98" w:rsidRDefault="00CE40AF" w:rsidP="00516C98">
      <w:pPr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Использование теоретического материала в решении задач по расчету налога на прибыль</w:t>
      </w:r>
    </w:p>
    <w:p w:rsidR="00CE40AF" w:rsidRPr="00516C98" w:rsidRDefault="00CE40AF" w:rsidP="00516C98">
      <w:pPr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t>Задание:</w:t>
      </w:r>
    </w:p>
    <w:p w:rsidR="00CE40AF" w:rsidRPr="00516C98" w:rsidRDefault="00CE40AF" w:rsidP="00516C98">
      <w:pPr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Ответить на контрольные вопросы</w:t>
      </w:r>
    </w:p>
    <w:p w:rsidR="00CE40AF" w:rsidRPr="00516C98" w:rsidRDefault="00CE40AF" w:rsidP="00516C9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16C98">
        <w:rPr>
          <w:rFonts w:ascii="Times New Roman" w:hAnsi="Times New Roman" w:cs="Times New Roman"/>
          <w:b/>
          <w:sz w:val="28"/>
          <w:szCs w:val="28"/>
          <w:u w:val="single"/>
        </w:rPr>
        <w:t>Задача</w:t>
      </w:r>
    </w:p>
    <w:p w:rsidR="00CE40AF" w:rsidRPr="00516C98" w:rsidRDefault="00CE40AF" w:rsidP="00516C98">
      <w:pPr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Рассчитать чистую прибыль и рентабельность строительной организации.</w:t>
      </w:r>
    </w:p>
    <w:p w:rsidR="00CE40AF" w:rsidRPr="00516C98" w:rsidRDefault="00CE40AF" w:rsidP="00516C98">
      <w:pPr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90"/>
        <w:gridCol w:w="3650"/>
        <w:gridCol w:w="900"/>
        <w:gridCol w:w="900"/>
        <w:gridCol w:w="900"/>
        <w:gridCol w:w="1080"/>
        <w:gridCol w:w="930"/>
      </w:tblGrid>
      <w:tr w:rsidR="00CE40AF" w:rsidRPr="00516C98" w:rsidTr="00E12DFD">
        <w:trPr>
          <w:cantSplit/>
          <w:trHeight w:hRule="exact" w:val="371"/>
        </w:trPr>
        <w:tc>
          <w:tcPr>
            <w:tcW w:w="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  <w:p w:rsidR="00CE40AF" w:rsidRPr="00516C98" w:rsidRDefault="00CE40AF" w:rsidP="00516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40AF" w:rsidRPr="00516C98" w:rsidRDefault="00CE40AF" w:rsidP="00516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Исходные данные</w:t>
            </w:r>
          </w:p>
          <w:p w:rsidR="00CE40AF" w:rsidRPr="00516C98" w:rsidRDefault="00CE40AF" w:rsidP="00516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40AF" w:rsidRPr="00516C98" w:rsidRDefault="00CE40AF" w:rsidP="00516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Варианты</w:t>
            </w:r>
          </w:p>
        </w:tc>
      </w:tr>
      <w:tr w:rsidR="00CE40AF" w:rsidRPr="00516C98" w:rsidTr="00E12DFD">
        <w:trPr>
          <w:cantSplit/>
        </w:trPr>
        <w:tc>
          <w:tcPr>
            <w:tcW w:w="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40AF" w:rsidRPr="00516C98" w:rsidRDefault="00CE40AF" w:rsidP="00516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40AF" w:rsidRPr="00516C98" w:rsidRDefault="00CE40AF" w:rsidP="00516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E40AF" w:rsidRPr="00516C98" w:rsidTr="00E12DFD">
        <w:trPr>
          <w:trHeight w:hRule="exact" w:val="317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Годовой объем работ, т.р.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5400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6000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5800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4300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6200</w:t>
            </w:r>
          </w:p>
        </w:tc>
      </w:tr>
      <w:tr w:rsidR="00CE40AF" w:rsidRPr="00516C98" w:rsidTr="00516C98">
        <w:trPr>
          <w:trHeight w:hRule="exact" w:val="976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Себестоимость  работ  составляет %</w:t>
            </w:r>
          </w:p>
          <w:p w:rsidR="00CE40AF" w:rsidRPr="00516C98" w:rsidRDefault="00CE40AF" w:rsidP="00516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CE40AF" w:rsidRPr="00516C98" w:rsidTr="00516C98">
        <w:trPr>
          <w:trHeight w:hRule="exact" w:val="1274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 xml:space="preserve">Доходы    от    </w:t>
            </w:r>
            <w:proofErr w:type="spellStart"/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внереализационной</w:t>
            </w:r>
            <w:proofErr w:type="spellEnd"/>
            <w:r w:rsidRPr="00516C98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деятельности, т.р.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CE40AF" w:rsidRPr="00516C98" w:rsidTr="00E12DFD">
        <w:trPr>
          <w:trHeight w:hRule="exact" w:val="894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 xml:space="preserve">Убытки    от    </w:t>
            </w:r>
            <w:proofErr w:type="spellStart"/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внереализационной</w:t>
            </w:r>
            <w:proofErr w:type="spellEnd"/>
            <w:r w:rsidRPr="00516C98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деятельности, т.р.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E40AF" w:rsidRPr="00516C98" w:rsidTr="00E12DFD">
        <w:trPr>
          <w:trHeight w:hRule="exact" w:val="629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Льготы по налогообложению, % от валовой прибыли.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40AF" w:rsidRPr="00516C98" w:rsidTr="00E12DFD">
        <w:trPr>
          <w:trHeight w:hRule="exact" w:val="449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Ставка налога на прибыль, %.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0AF" w:rsidRPr="00516C98" w:rsidRDefault="00CE40AF" w:rsidP="00516C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  <w:p w:rsidR="00CE40AF" w:rsidRPr="00516C98" w:rsidRDefault="00CE40AF" w:rsidP="00516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E40AF" w:rsidRPr="00516C98" w:rsidRDefault="00CE40AF" w:rsidP="00516C98">
      <w:pPr>
        <w:rPr>
          <w:rFonts w:ascii="Times New Roman" w:hAnsi="Times New Roman" w:cs="Times New Roman"/>
          <w:b/>
          <w:sz w:val="28"/>
          <w:szCs w:val="28"/>
        </w:rPr>
      </w:pPr>
    </w:p>
    <w:p w:rsidR="00CE40AF" w:rsidRPr="00516C98" w:rsidRDefault="00CE40AF" w:rsidP="00516C98">
      <w:pPr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t>Методические указания по выполнению задания:</w:t>
      </w:r>
    </w:p>
    <w:p w:rsidR="00CE40AF" w:rsidRPr="00516C98" w:rsidRDefault="00CE40AF" w:rsidP="00516C98">
      <w:pPr>
        <w:rPr>
          <w:rFonts w:ascii="Times New Roman" w:hAnsi="Times New Roman" w:cs="Times New Roman"/>
          <w:b/>
          <w:sz w:val="28"/>
          <w:szCs w:val="28"/>
        </w:rPr>
      </w:pPr>
    </w:p>
    <w:p w:rsidR="00CE40AF" w:rsidRPr="00516C98" w:rsidRDefault="00CE40AF" w:rsidP="00516C98">
      <w:pPr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t>Алгоритм выполнения</w:t>
      </w:r>
    </w:p>
    <w:p w:rsidR="00CE40AF" w:rsidRPr="00516C98" w:rsidRDefault="00CE40AF" w:rsidP="00516C98">
      <w:pPr>
        <w:rPr>
          <w:rFonts w:ascii="Times New Roman" w:hAnsi="Times New Roman" w:cs="Times New Roman"/>
          <w:b/>
          <w:sz w:val="28"/>
          <w:szCs w:val="28"/>
        </w:rPr>
      </w:pPr>
    </w:p>
    <w:p w:rsidR="00CE40AF" w:rsidRPr="00516C98" w:rsidRDefault="00CE40AF" w:rsidP="00516C98">
      <w:pPr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t>Справочная информация</w:t>
      </w:r>
    </w:p>
    <w:p w:rsidR="00CE40AF" w:rsidRPr="00516C98" w:rsidRDefault="00CE40AF" w:rsidP="00516C98">
      <w:pPr>
        <w:rPr>
          <w:rFonts w:ascii="Times New Roman" w:hAnsi="Times New Roman" w:cs="Times New Roman"/>
          <w:b/>
          <w:sz w:val="28"/>
          <w:szCs w:val="28"/>
        </w:rPr>
      </w:pPr>
    </w:p>
    <w:p w:rsidR="00CE40AF" w:rsidRPr="00516C98" w:rsidRDefault="00CE40AF" w:rsidP="00516C98">
      <w:pPr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t>Вопросы для самопроверки</w:t>
      </w:r>
    </w:p>
    <w:p w:rsidR="00CE40AF" w:rsidRPr="00516C98" w:rsidRDefault="00CE40AF" w:rsidP="00516C98">
      <w:pPr>
        <w:rPr>
          <w:rFonts w:ascii="Times New Roman" w:hAnsi="Times New Roman" w:cs="Times New Roman"/>
          <w:b/>
          <w:sz w:val="28"/>
          <w:szCs w:val="28"/>
        </w:rPr>
      </w:pPr>
    </w:p>
    <w:p w:rsidR="00CE40AF" w:rsidRPr="00516C98" w:rsidRDefault="00CE40AF" w:rsidP="00516C98">
      <w:pPr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Вопросы тестовых заданий</w:t>
      </w:r>
    </w:p>
    <w:p w:rsidR="00CE40AF" w:rsidRPr="00516C98" w:rsidRDefault="00CE40AF" w:rsidP="00516C98">
      <w:pPr>
        <w:rPr>
          <w:rFonts w:ascii="Times New Roman" w:hAnsi="Times New Roman" w:cs="Times New Roman"/>
          <w:b/>
          <w:sz w:val="28"/>
          <w:szCs w:val="28"/>
        </w:rPr>
      </w:pPr>
    </w:p>
    <w:p w:rsidR="00CE40AF" w:rsidRPr="00516C98" w:rsidRDefault="00CE40AF" w:rsidP="00516C98">
      <w:pPr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t>Вид контроля</w:t>
      </w:r>
    </w:p>
    <w:p w:rsidR="00CE40AF" w:rsidRPr="00516C98" w:rsidRDefault="00CE40AF" w:rsidP="00516C98">
      <w:pPr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Вопросы тестовых заданий</w:t>
      </w:r>
    </w:p>
    <w:p w:rsidR="00CE40AF" w:rsidRPr="00516C98" w:rsidRDefault="00CE40AF" w:rsidP="00516C98">
      <w:pPr>
        <w:rPr>
          <w:rFonts w:ascii="Times New Roman" w:hAnsi="Times New Roman" w:cs="Times New Roman"/>
          <w:b/>
          <w:sz w:val="28"/>
          <w:szCs w:val="28"/>
        </w:rPr>
      </w:pPr>
    </w:p>
    <w:p w:rsidR="00CE40AF" w:rsidRPr="00516C98" w:rsidRDefault="00CE40AF" w:rsidP="00516C98">
      <w:pPr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t xml:space="preserve">Библиографический список </w:t>
      </w:r>
    </w:p>
    <w:p w:rsidR="00B835B3" w:rsidRPr="00516C98" w:rsidRDefault="00B835B3" w:rsidP="00516C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200" w:lineRule="exact"/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b/>
          <w:bCs/>
          <w:sz w:val="28"/>
          <w:szCs w:val="28"/>
        </w:rPr>
        <w:t>Раздел 4.</w:t>
      </w:r>
      <w:r w:rsidRPr="00516C9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E40AF" w:rsidRPr="00516C98" w:rsidRDefault="00B835B3" w:rsidP="00516C98">
      <w:pPr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t>Основы менеджмента и маркетинга организации</w:t>
      </w:r>
    </w:p>
    <w:p w:rsidR="008A416C" w:rsidRPr="00516C98" w:rsidRDefault="008A416C" w:rsidP="00516C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200" w:lineRule="exact"/>
        <w:rPr>
          <w:rFonts w:ascii="Times New Roman" w:hAnsi="Times New Roman" w:cs="Times New Roman"/>
          <w:bCs/>
          <w:sz w:val="28"/>
          <w:szCs w:val="28"/>
        </w:rPr>
      </w:pPr>
      <w:r w:rsidRPr="00516C98">
        <w:rPr>
          <w:rFonts w:ascii="Times New Roman" w:hAnsi="Times New Roman" w:cs="Times New Roman"/>
          <w:bCs/>
          <w:sz w:val="28"/>
          <w:szCs w:val="28"/>
        </w:rPr>
        <w:t>Тема 4.1</w:t>
      </w:r>
    </w:p>
    <w:p w:rsidR="008A416C" w:rsidRPr="00516C98" w:rsidRDefault="008A416C" w:rsidP="00516C98">
      <w:pPr>
        <w:rPr>
          <w:rFonts w:ascii="Times New Roman" w:hAnsi="Times New Roman" w:cs="Times New Roman"/>
          <w:bCs/>
          <w:sz w:val="28"/>
          <w:szCs w:val="28"/>
        </w:rPr>
      </w:pPr>
      <w:r w:rsidRPr="00516C98">
        <w:rPr>
          <w:rFonts w:ascii="Times New Roman" w:hAnsi="Times New Roman" w:cs="Times New Roman"/>
          <w:bCs/>
          <w:sz w:val="28"/>
          <w:szCs w:val="28"/>
        </w:rPr>
        <w:t>Основы менеджмента</w:t>
      </w:r>
      <w:r w:rsidR="00507B7D" w:rsidRPr="00516C9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507B7D" w:rsidRPr="00516C98">
        <w:rPr>
          <w:rFonts w:ascii="Times New Roman" w:hAnsi="Times New Roman" w:cs="Times New Roman"/>
          <w:bCs/>
          <w:sz w:val="28"/>
          <w:szCs w:val="28"/>
        </w:rPr>
        <w:t>-в</w:t>
      </w:r>
      <w:proofErr w:type="gramEnd"/>
      <w:r w:rsidR="00507B7D" w:rsidRPr="00516C98">
        <w:rPr>
          <w:rFonts w:ascii="Times New Roman" w:hAnsi="Times New Roman" w:cs="Times New Roman"/>
          <w:bCs/>
          <w:sz w:val="28"/>
          <w:szCs w:val="28"/>
        </w:rPr>
        <w:t>ыполнение индивидуальных заданий по теме</w:t>
      </w:r>
    </w:p>
    <w:p w:rsidR="006C3B09" w:rsidRPr="00516C98" w:rsidRDefault="006C3B09" w:rsidP="00516C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200" w:lineRule="exact"/>
        <w:rPr>
          <w:rFonts w:ascii="Times New Roman" w:hAnsi="Times New Roman" w:cs="Times New Roman"/>
          <w:bCs/>
          <w:sz w:val="28"/>
          <w:szCs w:val="28"/>
        </w:rPr>
      </w:pPr>
      <w:r w:rsidRPr="00516C98">
        <w:rPr>
          <w:rFonts w:ascii="Times New Roman" w:hAnsi="Times New Roman" w:cs="Times New Roman"/>
          <w:bCs/>
          <w:sz w:val="28"/>
          <w:szCs w:val="28"/>
        </w:rPr>
        <w:t>Тема 4.2</w:t>
      </w:r>
    </w:p>
    <w:p w:rsidR="006C3B09" w:rsidRPr="00516C98" w:rsidRDefault="006C3B09" w:rsidP="00516C98">
      <w:pPr>
        <w:rPr>
          <w:rFonts w:ascii="Times New Roman" w:hAnsi="Times New Roman" w:cs="Times New Roman"/>
          <w:bCs/>
          <w:sz w:val="28"/>
          <w:szCs w:val="28"/>
        </w:rPr>
      </w:pPr>
      <w:r w:rsidRPr="00516C98">
        <w:rPr>
          <w:rFonts w:ascii="Times New Roman" w:hAnsi="Times New Roman" w:cs="Times New Roman"/>
          <w:bCs/>
          <w:sz w:val="28"/>
          <w:szCs w:val="28"/>
        </w:rPr>
        <w:t>Основы маркетинга</w:t>
      </w:r>
      <w:r w:rsidR="007147C4" w:rsidRPr="00516C9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7147C4" w:rsidRPr="00516C98">
        <w:rPr>
          <w:rFonts w:ascii="Times New Roman" w:hAnsi="Times New Roman" w:cs="Times New Roman"/>
          <w:bCs/>
          <w:sz w:val="28"/>
          <w:szCs w:val="28"/>
        </w:rPr>
        <w:t>-в</w:t>
      </w:r>
      <w:proofErr w:type="gramEnd"/>
      <w:r w:rsidR="007147C4" w:rsidRPr="00516C98">
        <w:rPr>
          <w:rFonts w:ascii="Times New Roman" w:hAnsi="Times New Roman" w:cs="Times New Roman"/>
          <w:bCs/>
          <w:sz w:val="28"/>
          <w:szCs w:val="28"/>
        </w:rPr>
        <w:t>ыполнение индивидуальных заданий по теме.</w:t>
      </w:r>
    </w:p>
    <w:p w:rsidR="00F76D41" w:rsidRPr="00516C98" w:rsidRDefault="00F76D41" w:rsidP="00516C98">
      <w:pPr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t>Цели и задачи:</w:t>
      </w:r>
    </w:p>
    <w:p w:rsidR="00F76D41" w:rsidRPr="00516C98" w:rsidRDefault="00F76D41" w:rsidP="00516C98">
      <w:pPr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Изучение теоретического материала</w:t>
      </w:r>
    </w:p>
    <w:p w:rsidR="00F76D41" w:rsidRPr="00516C98" w:rsidRDefault="00F76D41" w:rsidP="00516C98">
      <w:pPr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t>Задание:</w:t>
      </w:r>
    </w:p>
    <w:p w:rsidR="00F76D41" w:rsidRPr="00516C98" w:rsidRDefault="00F76D41" w:rsidP="00516C98">
      <w:pPr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Ответить на контрольные вопросы</w:t>
      </w:r>
    </w:p>
    <w:p w:rsidR="00F76D41" w:rsidRPr="00516C98" w:rsidRDefault="00F76D41" w:rsidP="00516C98">
      <w:pPr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Основные функции планирования?</w:t>
      </w:r>
    </w:p>
    <w:p w:rsidR="00F76D41" w:rsidRPr="00516C98" w:rsidRDefault="00F76D41" w:rsidP="00516C98">
      <w:pPr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Три блока разработки стратегического плана?</w:t>
      </w:r>
    </w:p>
    <w:p w:rsidR="00F76D41" w:rsidRPr="00516C98" w:rsidRDefault="00F76D41" w:rsidP="00516C98">
      <w:pPr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Каковы основные методы прогнозирования?</w:t>
      </w:r>
    </w:p>
    <w:p w:rsidR="00F76D41" w:rsidRPr="00516C98" w:rsidRDefault="00F76D41" w:rsidP="00516C98">
      <w:pPr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Три метода планирования?</w:t>
      </w:r>
    </w:p>
    <w:p w:rsidR="00F76D41" w:rsidRPr="00516C98" w:rsidRDefault="00F76D41" w:rsidP="00516C98">
      <w:pPr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lastRenderedPageBreak/>
        <w:t>Система показателей плана?</w:t>
      </w:r>
    </w:p>
    <w:p w:rsidR="00F76D41" w:rsidRPr="00516C98" w:rsidRDefault="00F76D41" w:rsidP="00516C98">
      <w:pPr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Сущность оперативно-календарного планирования?</w:t>
      </w:r>
    </w:p>
    <w:p w:rsidR="00F76D41" w:rsidRPr="00516C98" w:rsidRDefault="00F76D41" w:rsidP="00516C98">
      <w:pPr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Порядок разработки бизнес-плана?</w:t>
      </w:r>
    </w:p>
    <w:p w:rsidR="00F76D41" w:rsidRPr="00516C98" w:rsidRDefault="00F76D41" w:rsidP="00516C98">
      <w:pPr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Роль маркетинга в строительстве?</w:t>
      </w:r>
    </w:p>
    <w:p w:rsidR="00F76D41" w:rsidRPr="00516C98" w:rsidRDefault="00F76D41" w:rsidP="00516C98">
      <w:pPr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Суть сегментации рынка строительной продукции?</w:t>
      </w:r>
    </w:p>
    <w:p w:rsidR="00F76D41" w:rsidRPr="00516C98" w:rsidRDefault="00F76D41" w:rsidP="00516C98">
      <w:pPr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Что такое позиционирование рынка строительной продукции?</w:t>
      </w:r>
    </w:p>
    <w:p w:rsidR="00F76D41" w:rsidRPr="00516C98" w:rsidRDefault="00F76D41" w:rsidP="00516C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200" w:lineRule="exact"/>
        <w:ind w:left="180"/>
        <w:rPr>
          <w:rFonts w:ascii="Times New Roman" w:hAnsi="Times New Roman" w:cs="Times New Roman"/>
          <w:bCs/>
          <w:sz w:val="28"/>
          <w:szCs w:val="28"/>
        </w:rPr>
      </w:pPr>
      <w:r w:rsidRPr="00516C98">
        <w:rPr>
          <w:rFonts w:ascii="Times New Roman" w:hAnsi="Times New Roman" w:cs="Times New Roman"/>
          <w:bCs/>
          <w:sz w:val="28"/>
          <w:szCs w:val="28"/>
        </w:rPr>
        <w:t>Тема 4.3</w:t>
      </w:r>
    </w:p>
    <w:p w:rsidR="00F76D41" w:rsidRPr="00516C98" w:rsidRDefault="00F76D41" w:rsidP="00516C98">
      <w:pPr>
        <w:ind w:left="284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bCs/>
          <w:sz w:val="28"/>
          <w:szCs w:val="28"/>
        </w:rPr>
        <w:t>Бизнес-планирование Разработка разделов бизнес-плана</w:t>
      </w:r>
    </w:p>
    <w:p w:rsidR="00F76D41" w:rsidRPr="00516C98" w:rsidRDefault="00F76D41" w:rsidP="00516C98">
      <w:pPr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t>Вопросы для самопроверки</w:t>
      </w:r>
    </w:p>
    <w:p w:rsidR="00F76D41" w:rsidRPr="00516C98" w:rsidRDefault="00F76D41" w:rsidP="00516C98">
      <w:pPr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Вопросы тестовых заданий</w:t>
      </w:r>
    </w:p>
    <w:p w:rsidR="00F76D41" w:rsidRPr="00516C98" w:rsidRDefault="00F76D41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1. Планирование – это одна из функций</w:t>
      </w:r>
    </w:p>
    <w:p w:rsidR="00F76D41" w:rsidRPr="00516C98" w:rsidRDefault="00F76D41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а) управления</w:t>
      </w:r>
    </w:p>
    <w:p w:rsidR="00F76D41" w:rsidRPr="00516C98" w:rsidRDefault="00F76D41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б) анализа</w:t>
      </w:r>
    </w:p>
    <w:p w:rsidR="00F76D41" w:rsidRPr="00516C98" w:rsidRDefault="00F76D41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в) контроля</w:t>
      </w:r>
    </w:p>
    <w:p w:rsidR="00F76D41" w:rsidRPr="00516C98" w:rsidRDefault="00F76D41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2. Среднее звено управления решают задачи реализации</w:t>
      </w:r>
    </w:p>
    <w:p w:rsidR="00F76D41" w:rsidRPr="00516C98" w:rsidRDefault="00F76D41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а) стратегического планирования</w:t>
      </w:r>
    </w:p>
    <w:p w:rsidR="00F76D41" w:rsidRPr="00516C98" w:rsidRDefault="00F76D41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б) текущего планирования</w:t>
      </w:r>
    </w:p>
    <w:p w:rsidR="00F76D41" w:rsidRPr="00516C98" w:rsidRDefault="00F76D41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в) оперативно-календарного планирования</w:t>
      </w:r>
    </w:p>
    <w:p w:rsidR="00F76D41" w:rsidRPr="00516C98" w:rsidRDefault="00F76D41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3. Задачи оперативно-календарного планирования реализуются</w:t>
      </w:r>
    </w:p>
    <w:p w:rsidR="00F76D41" w:rsidRPr="00516C98" w:rsidRDefault="00F76D41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а) высшим звеном управления</w:t>
      </w:r>
    </w:p>
    <w:p w:rsidR="00F76D41" w:rsidRPr="00516C98" w:rsidRDefault="00F76D41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б) средним (начальники участков)</w:t>
      </w:r>
    </w:p>
    <w:p w:rsidR="00F76D41" w:rsidRPr="00516C98" w:rsidRDefault="00F76D41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 xml:space="preserve">в) </w:t>
      </w:r>
      <w:proofErr w:type="gramStart"/>
      <w:r w:rsidRPr="00516C98">
        <w:rPr>
          <w:rFonts w:ascii="Times New Roman" w:hAnsi="Times New Roman" w:cs="Times New Roman"/>
          <w:sz w:val="28"/>
          <w:szCs w:val="28"/>
        </w:rPr>
        <w:t>низшим</w:t>
      </w:r>
      <w:proofErr w:type="gramEnd"/>
      <w:r w:rsidRPr="00516C98">
        <w:rPr>
          <w:rFonts w:ascii="Times New Roman" w:hAnsi="Times New Roman" w:cs="Times New Roman"/>
          <w:sz w:val="28"/>
          <w:szCs w:val="28"/>
        </w:rPr>
        <w:t xml:space="preserve"> (прорабы, мастера)</w:t>
      </w:r>
    </w:p>
    <w:p w:rsidR="00F76D41" w:rsidRPr="00516C98" w:rsidRDefault="00F76D41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4. На основе прогнозов разрабатывается стратегия предприятия</w:t>
      </w:r>
    </w:p>
    <w:p w:rsidR="00F76D41" w:rsidRPr="00516C98" w:rsidRDefault="00F76D41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а) да</w:t>
      </w:r>
    </w:p>
    <w:p w:rsidR="00F76D41" w:rsidRPr="00516C98" w:rsidRDefault="00F76D41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б) нет</w:t>
      </w:r>
    </w:p>
    <w:p w:rsidR="00F76D41" w:rsidRPr="00516C98" w:rsidRDefault="00F76D41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в) наоборот</w:t>
      </w:r>
    </w:p>
    <w:p w:rsidR="00F76D41" w:rsidRPr="00516C98" w:rsidRDefault="00F76D41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 xml:space="preserve">5. Текущие планы (тактические) разрабатываются на год с разбивкой </w:t>
      </w:r>
      <w:proofErr w:type="gramStart"/>
      <w:r w:rsidRPr="00516C98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516C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6D41" w:rsidRPr="00516C98" w:rsidRDefault="00F76D41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lastRenderedPageBreak/>
        <w:t xml:space="preserve">а) месяцам </w:t>
      </w:r>
    </w:p>
    <w:p w:rsidR="00F76D41" w:rsidRPr="00516C98" w:rsidRDefault="00F76D41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б) кварталам</w:t>
      </w:r>
    </w:p>
    <w:p w:rsidR="00F76D41" w:rsidRPr="00516C98" w:rsidRDefault="00F76D41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в) полугодиям</w:t>
      </w:r>
    </w:p>
    <w:p w:rsidR="00F76D41" w:rsidRPr="00516C98" w:rsidRDefault="00F76D41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6. Объемы работ, сроки выполнения этапов работ и сроки сдачи объектов предусматривает</w:t>
      </w:r>
    </w:p>
    <w:p w:rsidR="00F76D41" w:rsidRPr="00516C98" w:rsidRDefault="00F76D41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а) план технического развития</w:t>
      </w:r>
    </w:p>
    <w:p w:rsidR="00F76D41" w:rsidRPr="00516C98" w:rsidRDefault="00F76D41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б) план строительного производства</w:t>
      </w:r>
    </w:p>
    <w:p w:rsidR="00F76D41" w:rsidRPr="00516C98" w:rsidRDefault="00F76D41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в) план капитальных вложений</w:t>
      </w:r>
    </w:p>
    <w:p w:rsidR="00F76D41" w:rsidRPr="00516C98" w:rsidRDefault="00F76D41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 xml:space="preserve">7. Объемы работ и их стоимость, численность рабочих и фонд зарплаты, нормы выработки и сроки окончания этапов работ указываются </w:t>
      </w:r>
      <w:proofErr w:type="gramStart"/>
      <w:r w:rsidRPr="00516C9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16C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6D41" w:rsidRPr="00516C98" w:rsidRDefault="00F76D41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 xml:space="preserve">а) оперативно-календарном </w:t>
      </w:r>
      <w:proofErr w:type="gramStart"/>
      <w:r w:rsidRPr="00516C98">
        <w:rPr>
          <w:rFonts w:ascii="Times New Roman" w:hAnsi="Times New Roman" w:cs="Times New Roman"/>
          <w:sz w:val="28"/>
          <w:szCs w:val="28"/>
        </w:rPr>
        <w:t>плане</w:t>
      </w:r>
      <w:proofErr w:type="gramEnd"/>
    </w:p>
    <w:p w:rsidR="00F76D41" w:rsidRPr="00516C98" w:rsidRDefault="00F76D41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 xml:space="preserve">б) текущем </w:t>
      </w:r>
      <w:proofErr w:type="gramStart"/>
      <w:r w:rsidRPr="00516C98">
        <w:rPr>
          <w:rFonts w:ascii="Times New Roman" w:hAnsi="Times New Roman" w:cs="Times New Roman"/>
          <w:sz w:val="28"/>
          <w:szCs w:val="28"/>
        </w:rPr>
        <w:t>плане</w:t>
      </w:r>
      <w:proofErr w:type="gramEnd"/>
    </w:p>
    <w:p w:rsidR="00F76D41" w:rsidRPr="00516C98" w:rsidRDefault="00F76D41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в) стратегическом</w:t>
      </w:r>
    </w:p>
    <w:p w:rsidR="00F76D41" w:rsidRPr="00516C98" w:rsidRDefault="00F76D41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8. Резюме по структуре и составу бизнес-плана</w:t>
      </w:r>
    </w:p>
    <w:p w:rsidR="00F76D41" w:rsidRPr="00516C98" w:rsidRDefault="00F76D41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а) начинает бизнес-план</w:t>
      </w:r>
    </w:p>
    <w:p w:rsidR="00F76D41" w:rsidRPr="00516C98" w:rsidRDefault="00F76D41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б) заканчивает его</w:t>
      </w:r>
    </w:p>
    <w:p w:rsidR="00F76D41" w:rsidRPr="00516C98" w:rsidRDefault="00F76D41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в) не входит в его состав</w:t>
      </w:r>
    </w:p>
    <w:p w:rsidR="00F76D41" w:rsidRPr="00516C98" w:rsidRDefault="00F76D41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9. Разделов бизнес-плана</w:t>
      </w:r>
    </w:p>
    <w:p w:rsidR="00F76D41" w:rsidRPr="00516C98" w:rsidRDefault="00F76D41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а) 3</w:t>
      </w:r>
    </w:p>
    <w:p w:rsidR="00F76D41" w:rsidRPr="00516C98" w:rsidRDefault="00F76D41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б) 5</w:t>
      </w:r>
    </w:p>
    <w:p w:rsidR="00F76D41" w:rsidRPr="00516C98" w:rsidRDefault="00F76D41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в) 7 и более</w:t>
      </w:r>
    </w:p>
    <w:p w:rsidR="00F76D41" w:rsidRPr="00516C98" w:rsidRDefault="00F76D41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10. Маркетинг в строительстве выполняет между потребителями и производителями функцию</w:t>
      </w:r>
    </w:p>
    <w:p w:rsidR="00F76D41" w:rsidRPr="00516C98" w:rsidRDefault="00F76D41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а) прямой связи</w:t>
      </w:r>
    </w:p>
    <w:p w:rsidR="00F76D41" w:rsidRPr="00516C98" w:rsidRDefault="00F76D41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б) обратной связи</w:t>
      </w:r>
    </w:p>
    <w:p w:rsidR="00F76D41" w:rsidRPr="00516C98" w:rsidRDefault="00F76D41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в) не участвует</w:t>
      </w:r>
    </w:p>
    <w:p w:rsidR="00F76D41" w:rsidRPr="00516C98" w:rsidRDefault="00F76D41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lastRenderedPageBreak/>
        <w:t>11. Специализация строительного производства и маркетинговые исследования взаимосвязаны</w:t>
      </w:r>
    </w:p>
    <w:p w:rsidR="00F76D41" w:rsidRPr="00516C98" w:rsidRDefault="00F76D41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а) да</w:t>
      </w:r>
    </w:p>
    <w:p w:rsidR="00F76D41" w:rsidRPr="00516C98" w:rsidRDefault="00F76D41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б) нет</w:t>
      </w:r>
    </w:p>
    <w:p w:rsidR="00F76D41" w:rsidRPr="00516C98" w:rsidRDefault="00F76D41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в) не имеют никакой зависимости</w:t>
      </w:r>
    </w:p>
    <w:p w:rsidR="00F76D41" w:rsidRPr="00516C98" w:rsidRDefault="00F76D41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12. Маркетинговые исследования влияют на развитие кооперирования</w:t>
      </w:r>
    </w:p>
    <w:p w:rsidR="00F76D41" w:rsidRPr="00516C98" w:rsidRDefault="00F76D41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а) да</w:t>
      </w:r>
    </w:p>
    <w:p w:rsidR="00F76D41" w:rsidRPr="00516C98" w:rsidRDefault="00F76D41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б) нет</w:t>
      </w:r>
    </w:p>
    <w:p w:rsidR="00F76D41" w:rsidRPr="00516C98" w:rsidRDefault="00F76D41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в) не всегда</w:t>
      </w:r>
    </w:p>
    <w:p w:rsidR="00F76D41" w:rsidRPr="00516C98" w:rsidRDefault="00F76D41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13. Эффективность специализации в строительстве достигается за счет</w:t>
      </w:r>
    </w:p>
    <w:p w:rsidR="00F76D41" w:rsidRPr="00516C98" w:rsidRDefault="00F76D41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а) реализации маркетинговых стратегий</w:t>
      </w:r>
    </w:p>
    <w:p w:rsidR="00F76D41" w:rsidRPr="00516C98" w:rsidRDefault="00F76D41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б) планирования</w:t>
      </w:r>
    </w:p>
    <w:p w:rsidR="00F76D41" w:rsidRPr="00516C98" w:rsidRDefault="00F76D41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в) контроля</w:t>
      </w:r>
    </w:p>
    <w:p w:rsidR="00F76D41" w:rsidRPr="00516C98" w:rsidRDefault="00F76D41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14. Критерием сегментирования рынка строительной продукции не является</w:t>
      </w:r>
    </w:p>
    <w:p w:rsidR="00F76D41" w:rsidRPr="00516C98" w:rsidRDefault="00F76D41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а) географические признаки</w:t>
      </w:r>
    </w:p>
    <w:p w:rsidR="00F76D41" w:rsidRPr="00516C98" w:rsidRDefault="00F76D41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б) покупательная способность потребителей</w:t>
      </w:r>
    </w:p>
    <w:p w:rsidR="00F76D41" w:rsidRPr="00516C98" w:rsidRDefault="00F76D41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в) цена строительной продукции</w:t>
      </w:r>
    </w:p>
    <w:p w:rsidR="00F76D41" w:rsidRPr="00516C98" w:rsidRDefault="00F76D41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15. Комплексное воздействие на внутреннюю и внешнюю среду строительной организации с целью стабильной прибыльной деятельности - это</w:t>
      </w:r>
    </w:p>
    <w:p w:rsidR="00F76D41" w:rsidRPr="00516C98" w:rsidRDefault="00F76D41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а) маркетинговые коммуникации</w:t>
      </w:r>
    </w:p>
    <w:p w:rsidR="00F76D41" w:rsidRPr="00516C98" w:rsidRDefault="00F76D41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б) маркетинговые исследования</w:t>
      </w:r>
    </w:p>
    <w:p w:rsidR="00F76D41" w:rsidRPr="00516C98" w:rsidRDefault="00F76D41" w:rsidP="00516C98">
      <w:pPr>
        <w:ind w:left="360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в) маркетинговая стратегия</w:t>
      </w:r>
    </w:p>
    <w:p w:rsidR="00F76D41" w:rsidRPr="00516C98" w:rsidRDefault="00F76D41" w:rsidP="00516C98">
      <w:pPr>
        <w:rPr>
          <w:rFonts w:ascii="Times New Roman" w:hAnsi="Times New Roman" w:cs="Times New Roman"/>
          <w:b/>
          <w:sz w:val="28"/>
          <w:szCs w:val="28"/>
        </w:rPr>
      </w:pPr>
    </w:p>
    <w:p w:rsidR="00F76D41" w:rsidRPr="00516C98" w:rsidRDefault="00F76D41" w:rsidP="00516C98">
      <w:pPr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t>Вид контроля</w:t>
      </w:r>
    </w:p>
    <w:p w:rsidR="00F76D41" w:rsidRPr="00516C98" w:rsidRDefault="00F76D41" w:rsidP="00516C98">
      <w:pPr>
        <w:rPr>
          <w:rFonts w:ascii="Times New Roman" w:hAnsi="Times New Roman" w:cs="Times New Roman"/>
          <w:b/>
          <w:sz w:val="28"/>
          <w:szCs w:val="28"/>
        </w:rPr>
      </w:pPr>
    </w:p>
    <w:p w:rsidR="00F76D41" w:rsidRPr="00516C98" w:rsidRDefault="00F76D41" w:rsidP="00516C98">
      <w:pPr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lastRenderedPageBreak/>
        <w:t>Вопросы тестовых заданий</w:t>
      </w:r>
    </w:p>
    <w:p w:rsidR="00F76D41" w:rsidRPr="00516C98" w:rsidRDefault="00F76D41" w:rsidP="00516C98">
      <w:pPr>
        <w:rPr>
          <w:rFonts w:ascii="Times New Roman" w:hAnsi="Times New Roman" w:cs="Times New Roman"/>
          <w:b/>
          <w:sz w:val="28"/>
          <w:szCs w:val="28"/>
        </w:rPr>
      </w:pPr>
    </w:p>
    <w:p w:rsidR="00F76D41" w:rsidRPr="00516C98" w:rsidRDefault="00F76D41" w:rsidP="00516C98">
      <w:pPr>
        <w:rPr>
          <w:rFonts w:ascii="Times New Roman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t xml:space="preserve">Библиографический список </w:t>
      </w:r>
    </w:p>
    <w:p w:rsidR="00F76D41" w:rsidRPr="00516C98" w:rsidRDefault="00F76D41" w:rsidP="00516C98">
      <w:pPr>
        <w:rPr>
          <w:rFonts w:ascii="Times New Roman" w:hAnsi="Times New Roman" w:cs="Times New Roman"/>
          <w:b/>
          <w:sz w:val="28"/>
          <w:szCs w:val="28"/>
        </w:rPr>
      </w:pPr>
    </w:p>
    <w:p w:rsidR="00516C98" w:rsidRPr="00516C98" w:rsidRDefault="00516C98" w:rsidP="00516C98">
      <w:pPr>
        <w:pStyle w:val="a7"/>
        <w:rPr>
          <w:rFonts w:ascii="Times New Roman" w:eastAsia="Calibri" w:hAnsi="Times New Roman" w:cs="Times New Roman"/>
          <w:b/>
          <w:sz w:val="28"/>
          <w:szCs w:val="28"/>
        </w:rPr>
      </w:pPr>
      <w:r w:rsidRPr="00516C98">
        <w:rPr>
          <w:rFonts w:ascii="Times New Roman" w:hAnsi="Times New Roman" w:cs="Times New Roman"/>
          <w:b/>
          <w:sz w:val="28"/>
          <w:szCs w:val="28"/>
        </w:rPr>
        <w:t>Разработка разделов бизнес-плана</w:t>
      </w:r>
    </w:p>
    <w:p w:rsidR="00516C98" w:rsidRPr="00516C98" w:rsidRDefault="00516C98" w:rsidP="00516C98">
      <w:pPr>
        <w:pStyle w:val="a7"/>
        <w:rPr>
          <w:rFonts w:ascii="Times New Roman" w:hAnsi="Times New Roman" w:cs="Times New Roman"/>
          <w:spacing w:val="-2"/>
          <w:sz w:val="28"/>
          <w:szCs w:val="28"/>
        </w:rPr>
      </w:pPr>
      <w:r w:rsidRPr="00516C98">
        <w:rPr>
          <w:rFonts w:ascii="Times New Roman" w:hAnsi="Times New Roman" w:cs="Times New Roman"/>
          <w:spacing w:val="-2"/>
          <w:sz w:val="28"/>
          <w:szCs w:val="28"/>
        </w:rPr>
        <w:t>МАКЕТ БИЗНЕС-ПЛАНА</w:t>
      </w:r>
    </w:p>
    <w:p w:rsidR="00516C98" w:rsidRPr="00516C98" w:rsidRDefault="00516C98" w:rsidP="00516C98">
      <w:pPr>
        <w:pStyle w:val="a7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 xml:space="preserve"> Резюме</w:t>
      </w:r>
    </w:p>
    <w:p w:rsidR="00516C98" w:rsidRPr="00516C98" w:rsidRDefault="00516C98" w:rsidP="00516C98">
      <w:pPr>
        <w:pStyle w:val="a7"/>
        <w:rPr>
          <w:rFonts w:ascii="Times New Roman" w:hAnsi="Times New Roman" w:cs="Times New Roman"/>
          <w:spacing w:val="-1"/>
          <w:sz w:val="28"/>
          <w:szCs w:val="28"/>
        </w:rPr>
      </w:pPr>
      <w:r w:rsidRPr="00516C98">
        <w:rPr>
          <w:rFonts w:ascii="Times New Roman" w:hAnsi="Times New Roman" w:cs="Times New Roman"/>
          <w:i/>
          <w:iCs/>
          <w:spacing w:val="-1"/>
          <w:sz w:val="28"/>
          <w:szCs w:val="28"/>
        </w:rPr>
        <w:t xml:space="preserve"> </w:t>
      </w:r>
      <w:r w:rsidRPr="00516C98">
        <w:rPr>
          <w:rFonts w:ascii="Times New Roman" w:hAnsi="Times New Roman" w:cs="Times New Roman"/>
          <w:spacing w:val="-1"/>
          <w:sz w:val="28"/>
          <w:szCs w:val="28"/>
        </w:rPr>
        <w:t>Характеристика продукции или услуг.</w:t>
      </w:r>
    </w:p>
    <w:p w:rsidR="00516C98" w:rsidRPr="00516C98" w:rsidRDefault="00516C98" w:rsidP="00516C98">
      <w:pPr>
        <w:pStyle w:val="a7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Оценка рынка сбыта.</w:t>
      </w:r>
    </w:p>
    <w:p w:rsidR="00516C98" w:rsidRPr="00516C98" w:rsidRDefault="00516C98" w:rsidP="00516C98">
      <w:pPr>
        <w:pStyle w:val="a7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 xml:space="preserve">Анализ конкуренции. </w:t>
      </w:r>
    </w:p>
    <w:p w:rsidR="00516C98" w:rsidRPr="00516C98" w:rsidRDefault="00516C98" w:rsidP="00516C98">
      <w:pPr>
        <w:pStyle w:val="a7"/>
        <w:rPr>
          <w:rFonts w:ascii="Times New Roman" w:hAnsi="Times New Roman" w:cs="Times New Roman"/>
          <w:spacing w:val="-1"/>
          <w:sz w:val="28"/>
          <w:szCs w:val="28"/>
        </w:rPr>
      </w:pPr>
      <w:r w:rsidRPr="00516C98">
        <w:rPr>
          <w:rFonts w:ascii="Times New Roman" w:hAnsi="Times New Roman" w:cs="Times New Roman"/>
          <w:spacing w:val="-1"/>
          <w:sz w:val="28"/>
          <w:szCs w:val="28"/>
        </w:rPr>
        <w:t>Стратегия маркетинга.</w:t>
      </w:r>
    </w:p>
    <w:p w:rsidR="00516C98" w:rsidRPr="00516C98" w:rsidRDefault="00516C98" w:rsidP="00516C98">
      <w:pPr>
        <w:pStyle w:val="a7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 xml:space="preserve">План производства продукции и услуг. </w:t>
      </w:r>
    </w:p>
    <w:p w:rsidR="00516C98" w:rsidRPr="00516C98" w:rsidRDefault="00516C98" w:rsidP="00516C98">
      <w:pPr>
        <w:pStyle w:val="a7"/>
        <w:rPr>
          <w:rFonts w:ascii="Times New Roman" w:hAnsi="Times New Roman" w:cs="Times New Roman"/>
          <w:spacing w:val="-1"/>
          <w:sz w:val="28"/>
          <w:szCs w:val="28"/>
        </w:rPr>
      </w:pPr>
      <w:r w:rsidRPr="00516C98">
        <w:rPr>
          <w:rFonts w:ascii="Times New Roman" w:hAnsi="Times New Roman" w:cs="Times New Roman"/>
          <w:spacing w:val="-1"/>
          <w:sz w:val="28"/>
          <w:szCs w:val="28"/>
        </w:rPr>
        <w:t xml:space="preserve">Организационно-правовой раздел. </w:t>
      </w:r>
    </w:p>
    <w:p w:rsidR="00516C98" w:rsidRPr="00516C98" w:rsidRDefault="00516C98" w:rsidP="00516C98">
      <w:pPr>
        <w:pStyle w:val="a7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 xml:space="preserve">Финансовый раздел. </w:t>
      </w:r>
    </w:p>
    <w:p w:rsidR="00516C98" w:rsidRPr="00516C98" w:rsidRDefault="00516C98" w:rsidP="00516C98">
      <w:pPr>
        <w:pStyle w:val="a7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 xml:space="preserve">Оценка рисков и страхование. </w:t>
      </w:r>
    </w:p>
    <w:p w:rsidR="00516C98" w:rsidRPr="00516C98" w:rsidRDefault="00516C98" w:rsidP="00516C98">
      <w:pPr>
        <w:pStyle w:val="a7"/>
        <w:rPr>
          <w:rFonts w:ascii="Times New Roman" w:hAnsi="Times New Roman" w:cs="Times New Roman"/>
          <w:spacing w:val="-3"/>
          <w:sz w:val="28"/>
          <w:szCs w:val="28"/>
        </w:rPr>
      </w:pPr>
      <w:r w:rsidRPr="00516C98">
        <w:rPr>
          <w:rFonts w:ascii="Times New Roman" w:hAnsi="Times New Roman" w:cs="Times New Roman"/>
          <w:spacing w:val="-3"/>
          <w:sz w:val="28"/>
          <w:szCs w:val="28"/>
        </w:rPr>
        <w:t>Стратегия финансирования.</w:t>
      </w:r>
    </w:p>
    <w:p w:rsidR="00516C98" w:rsidRPr="00516C98" w:rsidRDefault="00516C98" w:rsidP="00516C98">
      <w:pPr>
        <w:pStyle w:val="a7"/>
        <w:rPr>
          <w:rFonts w:ascii="Times New Roman" w:hAnsi="Times New Roman" w:cs="Times New Roman"/>
          <w:spacing w:val="-3"/>
          <w:sz w:val="28"/>
          <w:szCs w:val="28"/>
        </w:rPr>
      </w:pPr>
      <w:r w:rsidRPr="00516C98">
        <w:rPr>
          <w:rFonts w:ascii="Times New Roman" w:hAnsi="Times New Roman" w:cs="Times New Roman"/>
          <w:spacing w:val="-3"/>
          <w:sz w:val="28"/>
          <w:szCs w:val="28"/>
        </w:rPr>
        <w:t>Резюме</w:t>
      </w:r>
    </w:p>
    <w:p w:rsidR="00516C98" w:rsidRPr="00516C98" w:rsidRDefault="00516C98" w:rsidP="00516C98">
      <w:pPr>
        <w:pStyle w:val="a7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Основные характеристики продукции</w:t>
      </w:r>
    </w:p>
    <w:p w:rsidR="00516C98" w:rsidRPr="00516C98" w:rsidRDefault="00516C98" w:rsidP="00516C98">
      <w:pPr>
        <w:pStyle w:val="a7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Основные финансовые результаты</w:t>
      </w:r>
    </w:p>
    <w:p w:rsidR="00516C98" w:rsidRPr="00516C98" w:rsidRDefault="00516C98" w:rsidP="00516C98">
      <w:pPr>
        <w:pStyle w:val="a7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Прогнозируемый объем продаж</w:t>
      </w:r>
    </w:p>
    <w:p w:rsidR="00516C98" w:rsidRPr="00516C98" w:rsidRDefault="00516C98" w:rsidP="00516C98">
      <w:pPr>
        <w:pStyle w:val="a7"/>
        <w:rPr>
          <w:rFonts w:ascii="Times New Roman" w:hAnsi="Times New Roman" w:cs="Times New Roman"/>
          <w:spacing w:val="-1"/>
          <w:sz w:val="28"/>
          <w:szCs w:val="28"/>
        </w:rPr>
      </w:pPr>
      <w:r w:rsidRPr="00516C98">
        <w:rPr>
          <w:rFonts w:ascii="Times New Roman" w:hAnsi="Times New Roman" w:cs="Times New Roman"/>
          <w:spacing w:val="-1"/>
          <w:sz w:val="28"/>
          <w:szCs w:val="28"/>
        </w:rPr>
        <w:t>Затраты на организацию производства товаров (услуг)</w:t>
      </w:r>
    </w:p>
    <w:p w:rsidR="00516C98" w:rsidRPr="00516C98" w:rsidRDefault="00516C98" w:rsidP="00516C98">
      <w:pPr>
        <w:pStyle w:val="a7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Валовая прибыль</w:t>
      </w:r>
    </w:p>
    <w:p w:rsidR="00516C98" w:rsidRPr="00516C98" w:rsidRDefault="00516C98" w:rsidP="00516C98">
      <w:pPr>
        <w:pStyle w:val="a7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Уровень рентабельности</w:t>
      </w:r>
    </w:p>
    <w:p w:rsidR="00516C98" w:rsidRPr="00516C98" w:rsidRDefault="00516C98" w:rsidP="00516C98">
      <w:pPr>
        <w:pStyle w:val="a7"/>
        <w:rPr>
          <w:rFonts w:ascii="Times New Roman" w:hAnsi="Times New Roman" w:cs="Times New Roman"/>
          <w:spacing w:val="-1"/>
          <w:sz w:val="28"/>
          <w:szCs w:val="28"/>
        </w:rPr>
      </w:pPr>
      <w:r w:rsidRPr="00516C98">
        <w:rPr>
          <w:rFonts w:ascii="Times New Roman" w:hAnsi="Times New Roman" w:cs="Times New Roman"/>
          <w:spacing w:val="-1"/>
          <w:sz w:val="28"/>
          <w:szCs w:val="28"/>
        </w:rPr>
        <w:t>Срок окупаемости</w:t>
      </w:r>
    </w:p>
    <w:p w:rsidR="00516C98" w:rsidRPr="00516C98" w:rsidRDefault="00516C98" w:rsidP="00516C98">
      <w:pPr>
        <w:pStyle w:val="a7"/>
        <w:rPr>
          <w:rFonts w:ascii="Times New Roman" w:hAnsi="Times New Roman" w:cs="Times New Roman"/>
          <w:spacing w:val="-9"/>
          <w:sz w:val="28"/>
          <w:szCs w:val="28"/>
        </w:rPr>
      </w:pPr>
      <w:r w:rsidRPr="00516C98">
        <w:rPr>
          <w:rFonts w:ascii="Times New Roman" w:hAnsi="Times New Roman" w:cs="Times New Roman"/>
          <w:spacing w:val="-9"/>
          <w:sz w:val="28"/>
          <w:szCs w:val="28"/>
        </w:rPr>
        <w:t>8.Другие перспективы</w:t>
      </w:r>
    </w:p>
    <w:p w:rsidR="00516C98" w:rsidRPr="00516C98" w:rsidRDefault="00516C98" w:rsidP="00516C98">
      <w:pPr>
        <w:pStyle w:val="a7"/>
        <w:rPr>
          <w:rFonts w:ascii="Times New Roman" w:hAnsi="Times New Roman" w:cs="Times New Roman"/>
          <w:i/>
          <w:iCs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 xml:space="preserve"> </w:t>
      </w:r>
      <w:r w:rsidRPr="00516C98">
        <w:rPr>
          <w:rFonts w:ascii="Times New Roman" w:hAnsi="Times New Roman" w:cs="Times New Roman"/>
          <w:i/>
          <w:iCs/>
          <w:sz w:val="28"/>
          <w:szCs w:val="28"/>
        </w:rPr>
        <w:t>Характеристика продукции или услуг</w:t>
      </w:r>
    </w:p>
    <w:p w:rsidR="00516C98" w:rsidRPr="00516C98" w:rsidRDefault="00516C98" w:rsidP="00516C98">
      <w:pPr>
        <w:pStyle w:val="a7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Уровень качества</w:t>
      </w:r>
    </w:p>
    <w:p w:rsidR="00516C98" w:rsidRPr="00516C98" w:rsidRDefault="00516C98" w:rsidP="00516C98">
      <w:pPr>
        <w:pStyle w:val="a7"/>
        <w:rPr>
          <w:rFonts w:ascii="Times New Roman" w:hAnsi="Times New Roman" w:cs="Times New Roman"/>
          <w:spacing w:val="-2"/>
          <w:sz w:val="28"/>
          <w:szCs w:val="28"/>
        </w:rPr>
      </w:pPr>
      <w:r w:rsidRPr="00516C98">
        <w:rPr>
          <w:rFonts w:ascii="Times New Roman" w:hAnsi="Times New Roman" w:cs="Times New Roman"/>
          <w:spacing w:val="-2"/>
          <w:sz w:val="28"/>
          <w:szCs w:val="28"/>
        </w:rPr>
        <w:t>Набор свойств</w:t>
      </w:r>
    </w:p>
    <w:p w:rsidR="00516C98" w:rsidRPr="00516C98" w:rsidRDefault="00516C98" w:rsidP="00516C98">
      <w:pPr>
        <w:pStyle w:val="a7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Специфическое оформление</w:t>
      </w:r>
    </w:p>
    <w:p w:rsidR="00516C98" w:rsidRPr="00516C98" w:rsidRDefault="00516C98" w:rsidP="00516C98">
      <w:pPr>
        <w:pStyle w:val="a7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Специфическая упаковка</w:t>
      </w:r>
    </w:p>
    <w:p w:rsidR="00516C98" w:rsidRPr="00516C98" w:rsidRDefault="00516C98" w:rsidP="00516C98">
      <w:pPr>
        <w:pStyle w:val="a7"/>
        <w:rPr>
          <w:rFonts w:ascii="Times New Roman" w:hAnsi="Times New Roman" w:cs="Times New Roman"/>
          <w:spacing w:val="-1"/>
          <w:sz w:val="28"/>
          <w:szCs w:val="28"/>
        </w:rPr>
      </w:pPr>
      <w:r w:rsidRPr="00516C98">
        <w:rPr>
          <w:rFonts w:ascii="Times New Roman" w:hAnsi="Times New Roman" w:cs="Times New Roman"/>
          <w:spacing w:val="-1"/>
          <w:sz w:val="28"/>
          <w:szCs w:val="28"/>
        </w:rPr>
        <w:t>Добавочные услуги или комплекс товаров, надежность</w:t>
      </w:r>
    </w:p>
    <w:p w:rsidR="00516C98" w:rsidRPr="00516C98" w:rsidRDefault="00516C98" w:rsidP="00516C98">
      <w:pPr>
        <w:pStyle w:val="a7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возможность получения консультации</w:t>
      </w:r>
    </w:p>
    <w:p w:rsidR="00516C98" w:rsidRPr="00516C98" w:rsidRDefault="00516C98" w:rsidP="00516C98">
      <w:pPr>
        <w:pStyle w:val="a7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послепродажное обслуживание</w:t>
      </w:r>
    </w:p>
    <w:p w:rsidR="00516C98" w:rsidRPr="00516C98" w:rsidRDefault="00516C98" w:rsidP="00516C98">
      <w:pPr>
        <w:pStyle w:val="a7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масштабы торговой сети</w:t>
      </w:r>
    </w:p>
    <w:p w:rsidR="00516C98" w:rsidRPr="00516C98" w:rsidRDefault="00516C98" w:rsidP="00516C98">
      <w:pPr>
        <w:pStyle w:val="a7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гарантия замены</w:t>
      </w:r>
    </w:p>
    <w:p w:rsidR="00516C98" w:rsidRPr="00516C98" w:rsidRDefault="00516C98" w:rsidP="00516C98">
      <w:pPr>
        <w:pStyle w:val="a7"/>
        <w:rPr>
          <w:rFonts w:ascii="Times New Roman" w:hAnsi="Times New Roman" w:cs="Times New Roman"/>
          <w:spacing w:val="-9"/>
          <w:sz w:val="28"/>
          <w:szCs w:val="28"/>
        </w:rPr>
      </w:pPr>
      <w:r w:rsidRPr="00516C98">
        <w:rPr>
          <w:rFonts w:ascii="Times New Roman" w:hAnsi="Times New Roman" w:cs="Times New Roman"/>
          <w:spacing w:val="-9"/>
          <w:sz w:val="28"/>
          <w:szCs w:val="28"/>
        </w:rPr>
        <w:t>возможности поставщика</w:t>
      </w:r>
    </w:p>
    <w:p w:rsidR="00516C98" w:rsidRPr="00516C98" w:rsidRDefault="00516C98" w:rsidP="00516C98">
      <w:pPr>
        <w:pStyle w:val="a7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возможности предоставление кредита</w:t>
      </w:r>
    </w:p>
    <w:p w:rsidR="00516C98" w:rsidRPr="00516C98" w:rsidRDefault="00516C98" w:rsidP="00516C98">
      <w:pPr>
        <w:pStyle w:val="a7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другие возможности</w:t>
      </w:r>
    </w:p>
    <w:p w:rsidR="00516C98" w:rsidRPr="00516C98" w:rsidRDefault="00516C98" w:rsidP="00516C98">
      <w:pPr>
        <w:pStyle w:val="a7"/>
        <w:rPr>
          <w:rFonts w:ascii="Times New Roman" w:hAnsi="Times New Roman" w:cs="Times New Roman"/>
          <w:i/>
          <w:iCs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16C98">
        <w:rPr>
          <w:rFonts w:ascii="Times New Roman" w:hAnsi="Times New Roman" w:cs="Times New Roman"/>
          <w:sz w:val="28"/>
          <w:szCs w:val="28"/>
        </w:rPr>
        <w:t xml:space="preserve">. </w:t>
      </w:r>
      <w:r w:rsidRPr="00516C98">
        <w:rPr>
          <w:rFonts w:ascii="Times New Roman" w:hAnsi="Times New Roman" w:cs="Times New Roman"/>
          <w:i/>
          <w:iCs/>
          <w:sz w:val="28"/>
          <w:szCs w:val="28"/>
        </w:rPr>
        <w:t>Оценка рынка сбыта</w:t>
      </w:r>
    </w:p>
    <w:p w:rsidR="00516C98" w:rsidRPr="00516C98" w:rsidRDefault="00516C98" w:rsidP="00516C98">
      <w:pPr>
        <w:pStyle w:val="a7"/>
        <w:rPr>
          <w:rFonts w:ascii="Times New Roman" w:hAnsi="Times New Roman" w:cs="Times New Roman"/>
          <w:spacing w:val="-3"/>
          <w:sz w:val="28"/>
          <w:szCs w:val="28"/>
        </w:rPr>
      </w:pPr>
      <w:r w:rsidRPr="00516C98">
        <w:rPr>
          <w:rFonts w:ascii="Times New Roman" w:hAnsi="Times New Roman" w:cs="Times New Roman"/>
          <w:spacing w:val="-3"/>
          <w:sz w:val="28"/>
          <w:szCs w:val="28"/>
        </w:rPr>
        <w:t>Какие группы населения пользуются товаром (услугой)</w:t>
      </w:r>
    </w:p>
    <w:p w:rsidR="00516C98" w:rsidRPr="00516C98" w:rsidRDefault="00516C98" w:rsidP="00516C98">
      <w:pPr>
        <w:pStyle w:val="a7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Потенциальная емкость рынка</w:t>
      </w:r>
    </w:p>
    <w:p w:rsidR="00516C98" w:rsidRPr="00516C98" w:rsidRDefault="00516C98" w:rsidP="00516C98">
      <w:pPr>
        <w:pStyle w:val="a7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Потенциальный объем продаж</w:t>
      </w:r>
    </w:p>
    <w:p w:rsidR="00516C98" w:rsidRPr="00516C98" w:rsidRDefault="00516C98" w:rsidP="00516C98">
      <w:pPr>
        <w:pStyle w:val="a7"/>
        <w:rPr>
          <w:rFonts w:ascii="Times New Roman" w:hAnsi="Times New Roman" w:cs="Times New Roman"/>
          <w:i/>
          <w:iCs/>
          <w:sz w:val="28"/>
          <w:szCs w:val="28"/>
        </w:rPr>
      </w:pPr>
      <w:r w:rsidRPr="00516C98">
        <w:rPr>
          <w:rFonts w:ascii="Times New Roman" w:hAnsi="Times New Roman" w:cs="Times New Roman"/>
          <w:i/>
          <w:iCs/>
          <w:sz w:val="28"/>
          <w:szCs w:val="28"/>
        </w:rPr>
        <w:lastRenderedPageBreak/>
        <w:t>П.Анализ конкуренции</w:t>
      </w:r>
    </w:p>
    <w:p w:rsidR="00516C98" w:rsidRPr="00516C98" w:rsidRDefault="00516C98" w:rsidP="00516C98">
      <w:pPr>
        <w:pStyle w:val="a7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Выявление действующих конкурентов</w:t>
      </w:r>
    </w:p>
    <w:p w:rsidR="00516C98" w:rsidRPr="00516C98" w:rsidRDefault="00516C98" w:rsidP="00516C98">
      <w:pPr>
        <w:pStyle w:val="a7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Анализ показателей, цели и стратегия</w:t>
      </w:r>
    </w:p>
    <w:p w:rsidR="00516C98" w:rsidRPr="00516C98" w:rsidRDefault="00516C98" w:rsidP="00516C98">
      <w:pPr>
        <w:pStyle w:val="a7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Преимущество конкурентов</w:t>
      </w:r>
    </w:p>
    <w:p w:rsidR="00516C98" w:rsidRPr="00516C98" w:rsidRDefault="00516C98" w:rsidP="00516C98">
      <w:pPr>
        <w:pStyle w:val="a7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Недостатки в работе</w:t>
      </w:r>
    </w:p>
    <w:p w:rsidR="00516C98" w:rsidRPr="00516C98" w:rsidRDefault="00516C98" w:rsidP="00516C98">
      <w:pPr>
        <w:pStyle w:val="a7"/>
        <w:rPr>
          <w:rFonts w:ascii="Times New Roman" w:hAnsi="Times New Roman" w:cs="Times New Roman"/>
          <w:i/>
          <w:iCs/>
          <w:sz w:val="28"/>
          <w:szCs w:val="28"/>
        </w:rPr>
      </w:pPr>
      <w:r w:rsidRPr="00516C98">
        <w:rPr>
          <w:rFonts w:ascii="Times New Roman" w:hAnsi="Times New Roman" w:cs="Times New Roman"/>
          <w:spacing w:val="-3"/>
          <w:sz w:val="28"/>
          <w:szCs w:val="28"/>
          <w:lang w:val="en-US"/>
        </w:rPr>
        <w:t>III</w:t>
      </w:r>
      <w:r w:rsidRPr="00516C98">
        <w:rPr>
          <w:rFonts w:ascii="Times New Roman" w:hAnsi="Times New Roman" w:cs="Times New Roman"/>
          <w:spacing w:val="-3"/>
          <w:sz w:val="28"/>
          <w:szCs w:val="28"/>
        </w:rPr>
        <w:t>.</w:t>
      </w:r>
      <w:r w:rsidRPr="00516C98">
        <w:rPr>
          <w:rFonts w:ascii="Times New Roman" w:hAnsi="Times New Roman" w:cs="Times New Roman"/>
          <w:sz w:val="28"/>
          <w:szCs w:val="28"/>
        </w:rPr>
        <w:tab/>
      </w:r>
      <w:r w:rsidRPr="00516C98">
        <w:rPr>
          <w:rFonts w:ascii="Times New Roman" w:hAnsi="Times New Roman" w:cs="Times New Roman"/>
          <w:i/>
          <w:iCs/>
          <w:sz w:val="28"/>
          <w:szCs w:val="28"/>
        </w:rPr>
        <w:t>Стратегия маркетинга</w:t>
      </w:r>
    </w:p>
    <w:p w:rsidR="00516C98" w:rsidRPr="00516C98" w:rsidRDefault="00516C98" w:rsidP="00516C98">
      <w:pPr>
        <w:pStyle w:val="a7"/>
        <w:rPr>
          <w:rFonts w:ascii="Times New Roman" w:hAnsi="Times New Roman" w:cs="Times New Roman"/>
          <w:spacing w:val="-1"/>
          <w:sz w:val="28"/>
          <w:szCs w:val="28"/>
        </w:rPr>
      </w:pPr>
      <w:r w:rsidRPr="00516C98">
        <w:rPr>
          <w:rFonts w:ascii="Times New Roman" w:hAnsi="Times New Roman" w:cs="Times New Roman"/>
          <w:spacing w:val="-1"/>
          <w:sz w:val="28"/>
          <w:szCs w:val="28"/>
        </w:rPr>
        <w:t>Постановка задач ценообразования</w:t>
      </w:r>
    </w:p>
    <w:p w:rsidR="00516C98" w:rsidRPr="00516C98" w:rsidRDefault="00516C98" w:rsidP="00516C98">
      <w:pPr>
        <w:pStyle w:val="a7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Реклама</w:t>
      </w:r>
    </w:p>
    <w:p w:rsidR="00516C98" w:rsidRPr="00516C98" w:rsidRDefault="00516C98" w:rsidP="00516C98">
      <w:pPr>
        <w:pStyle w:val="a7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Анализ спроса (эластичность)</w:t>
      </w:r>
    </w:p>
    <w:p w:rsidR="00516C98" w:rsidRPr="00516C98" w:rsidRDefault="00516C98" w:rsidP="00516C98">
      <w:pPr>
        <w:pStyle w:val="a7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Анализ издержек</w:t>
      </w:r>
    </w:p>
    <w:p w:rsidR="00516C98" w:rsidRPr="00516C98" w:rsidRDefault="00516C98" w:rsidP="00516C98">
      <w:pPr>
        <w:pStyle w:val="a7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Анализ спроса, цен товаров конкурента</w:t>
      </w:r>
    </w:p>
    <w:p w:rsidR="00516C98" w:rsidRPr="00516C98" w:rsidRDefault="00516C98" w:rsidP="00516C98">
      <w:pPr>
        <w:pStyle w:val="a7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Метод ценообразования</w:t>
      </w:r>
    </w:p>
    <w:p w:rsidR="00516C98" w:rsidRPr="00516C98" w:rsidRDefault="00516C98" w:rsidP="00516C98">
      <w:pPr>
        <w:pStyle w:val="a7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Установление цены</w:t>
      </w:r>
    </w:p>
    <w:p w:rsidR="00516C98" w:rsidRPr="00516C98" w:rsidRDefault="00516C98" w:rsidP="00516C98">
      <w:pPr>
        <w:pStyle w:val="a7"/>
        <w:rPr>
          <w:rFonts w:ascii="Times New Roman" w:hAnsi="Times New Roman" w:cs="Times New Roman"/>
          <w:spacing w:val="-9"/>
          <w:sz w:val="28"/>
          <w:szCs w:val="28"/>
        </w:rPr>
      </w:pPr>
      <w:r w:rsidRPr="00516C98">
        <w:rPr>
          <w:rFonts w:ascii="Times New Roman" w:hAnsi="Times New Roman" w:cs="Times New Roman"/>
          <w:spacing w:val="-9"/>
          <w:sz w:val="28"/>
          <w:szCs w:val="28"/>
        </w:rPr>
        <w:t>Государственное влияние цен</w:t>
      </w:r>
    </w:p>
    <w:p w:rsidR="00516C98" w:rsidRPr="00516C98" w:rsidRDefault="00516C98" w:rsidP="00516C98">
      <w:pPr>
        <w:pStyle w:val="a7"/>
        <w:rPr>
          <w:rFonts w:ascii="Times New Roman" w:hAnsi="Times New Roman" w:cs="Times New Roman"/>
          <w:i/>
          <w:iCs/>
          <w:sz w:val="28"/>
          <w:szCs w:val="28"/>
        </w:rPr>
      </w:pPr>
      <w:r w:rsidRPr="00516C98">
        <w:rPr>
          <w:rFonts w:ascii="Times New Roman" w:hAnsi="Times New Roman" w:cs="Times New Roman"/>
          <w:spacing w:val="-4"/>
          <w:sz w:val="28"/>
          <w:szCs w:val="28"/>
          <w:lang w:val="en-US"/>
        </w:rPr>
        <w:t>IV</w:t>
      </w:r>
      <w:r w:rsidRPr="00516C98">
        <w:rPr>
          <w:rFonts w:ascii="Times New Roman" w:hAnsi="Times New Roman" w:cs="Times New Roman"/>
          <w:spacing w:val="-4"/>
          <w:sz w:val="28"/>
          <w:szCs w:val="28"/>
        </w:rPr>
        <w:t>.</w:t>
      </w:r>
      <w:r w:rsidRPr="00516C98">
        <w:rPr>
          <w:rFonts w:ascii="Times New Roman" w:hAnsi="Times New Roman" w:cs="Times New Roman"/>
          <w:sz w:val="28"/>
          <w:szCs w:val="28"/>
        </w:rPr>
        <w:tab/>
      </w:r>
      <w:r w:rsidRPr="00516C98">
        <w:rPr>
          <w:rFonts w:ascii="Times New Roman" w:hAnsi="Times New Roman" w:cs="Times New Roman"/>
          <w:i/>
          <w:iCs/>
          <w:sz w:val="28"/>
          <w:szCs w:val="28"/>
        </w:rPr>
        <w:t>Раздел производства</w:t>
      </w:r>
    </w:p>
    <w:p w:rsidR="00516C98" w:rsidRPr="00516C98" w:rsidRDefault="00516C98" w:rsidP="00516C98">
      <w:pPr>
        <w:pStyle w:val="a7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Место изготовления товара (услуг)</w:t>
      </w:r>
    </w:p>
    <w:p w:rsidR="00516C98" w:rsidRPr="00516C98" w:rsidRDefault="00516C98" w:rsidP="00516C98">
      <w:pPr>
        <w:pStyle w:val="a7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Определение производственной мощности</w:t>
      </w:r>
    </w:p>
    <w:p w:rsidR="00516C98" w:rsidRPr="00516C98" w:rsidRDefault="00516C98" w:rsidP="00516C98">
      <w:pPr>
        <w:pStyle w:val="a7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Поставщик сырья, материалов</w:t>
      </w:r>
    </w:p>
    <w:p w:rsidR="00516C98" w:rsidRPr="00516C98" w:rsidRDefault="00516C98" w:rsidP="00516C98">
      <w:pPr>
        <w:pStyle w:val="a7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Какое оборудование потребуется, где намечается при</w:t>
      </w:r>
      <w:r w:rsidRPr="00516C98">
        <w:rPr>
          <w:rFonts w:ascii="Times New Roman" w:hAnsi="Times New Roman" w:cs="Times New Roman"/>
          <w:sz w:val="28"/>
          <w:szCs w:val="28"/>
        </w:rPr>
        <w:softHyphen/>
        <w:t>обрести</w:t>
      </w:r>
    </w:p>
    <w:p w:rsidR="00516C98" w:rsidRPr="00516C98" w:rsidRDefault="00516C98" w:rsidP="00516C98">
      <w:pPr>
        <w:pStyle w:val="a7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Какие могут возникнуть проблемы</w:t>
      </w:r>
    </w:p>
    <w:p w:rsidR="00516C98" w:rsidRPr="00516C98" w:rsidRDefault="00516C98" w:rsidP="00516C98">
      <w:pPr>
        <w:pStyle w:val="a7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Расчет возможной численности</w:t>
      </w:r>
    </w:p>
    <w:p w:rsidR="00516C98" w:rsidRPr="00516C98" w:rsidRDefault="00516C98" w:rsidP="00516C98">
      <w:pPr>
        <w:pStyle w:val="a7"/>
        <w:rPr>
          <w:rFonts w:ascii="Times New Roman" w:hAnsi="Times New Roman" w:cs="Times New Roman"/>
          <w:spacing w:val="-9"/>
          <w:sz w:val="28"/>
          <w:szCs w:val="28"/>
        </w:rPr>
      </w:pPr>
      <w:r w:rsidRPr="00516C98">
        <w:rPr>
          <w:rFonts w:ascii="Times New Roman" w:hAnsi="Times New Roman" w:cs="Times New Roman"/>
          <w:spacing w:val="-9"/>
          <w:sz w:val="28"/>
          <w:szCs w:val="28"/>
        </w:rPr>
        <w:t>Примечание</w:t>
      </w:r>
    </w:p>
    <w:p w:rsidR="00516C98" w:rsidRPr="00516C98" w:rsidRDefault="00516C98" w:rsidP="00516C98">
      <w:pPr>
        <w:pStyle w:val="a7"/>
        <w:rPr>
          <w:rFonts w:ascii="Times New Roman" w:hAnsi="Times New Roman" w:cs="Times New Roman"/>
          <w:i/>
          <w:iCs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516C98">
        <w:rPr>
          <w:rFonts w:ascii="Times New Roman" w:hAnsi="Times New Roman" w:cs="Times New Roman"/>
          <w:sz w:val="28"/>
          <w:szCs w:val="28"/>
        </w:rPr>
        <w:t xml:space="preserve">. </w:t>
      </w:r>
      <w:r w:rsidRPr="00516C98">
        <w:rPr>
          <w:rFonts w:ascii="Times New Roman" w:hAnsi="Times New Roman" w:cs="Times New Roman"/>
          <w:i/>
          <w:iCs/>
          <w:sz w:val="28"/>
          <w:szCs w:val="28"/>
        </w:rPr>
        <w:t>Организационно-правовой раздел</w:t>
      </w:r>
    </w:p>
    <w:p w:rsidR="00516C98" w:rsidRPr="00516C98" w:rsidRDefault="00516C98" w:rsidP="00516C98">
      <w:pPr>
        <w:pStyle w:val="a7"/>
        <w:rPr>
          <w:rFonts w:ascii="Times New Roman" w:hAnsi="Times New Roman" w:cs="Times New Roman"/>
          <w:spacing w:val="-1"/>
          <w:sz w:val="28"/>
          <w:szCs w:val="28"/>
        </w:rPr>
      </w:pPr>
      <w:r w:rsidRPr="00516C98">
        <w:rPr>
          <w:rFonts w:ascii="Times New Roman" w:hAnsi="Times New Roman" w:cs="Times New Roman"/>
          <w:spacing w:val="-1"/>
          <w:sz w:val="28"/>
          <w:szCs w:val="28"/>
        </w:rPr>
        <w:t>Характеристика партнеров</w:t>
      </w:r>
    </w:p>
    <w:p w:rsidR="00516C98" w:rsidRPr="00516C98" w:rsidRDefault="00516C98" w:rsidP="00516C98">
      <w:pPr>
        <w:pStyle w:val="a7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Выполняемые функции</w:t>
      </w:r>
    </w:p>
    <w:p w:rsidR="00516C98" w:rsidRPr="00516C98" w:rsidRDefault="00516C98" w:rsidP="00516C98">
      <w:pPr>
        <w:pStyle w:val="a7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Взаимосвязь между структурными подразделениями</w:t>
      </w:r>
    </w:p>
    <w:p w:rsidR="00516C98" w:rsidRPr="00516C98" w:rsidRDefault="00516C98" w:rsidP="00516C98">
      <w:pPr>
        <w:pStyle w:val="a7"/>
        <w:rPr>
          <w:rFonts w:ascii="Times New Roman" w:hAnsi="Times New Roman" w:cs="Times New Roman"/>
          <w:spacing w:val="-1"/>
          <w:sz w:val="28"/>
          <w:szCs w:val="28"/>
        </w:rPr>
      </w:pPr>
      <w:r w:rsidRPr="00516C98">
        <w:rPr>
          <w:rFonts w:ascii="Times New Roman" w:hAnsi="Times New Roman" w:cs="Times New Roman"/>
          <w:spacing w:val="-1"/>
          <w:sz w:val="28"/>
          <w:szCs w:val="28"/>
        </w:rPr>
        <w:t>Правовая форма собственности</w:t>
      </w:r>
    </w:p>
    <w:p w:rsidR="00516C98" w:rsidRPr="00516C98" w:rsidRDefault="00516C98" w:rsidP="00516C98">
      <w:pPr>
        <w:pStyle w:val="a7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Преимущества и недостатки</w:t>
      </w:r>
    </w:p>
    <w:p w:rsidR="00516C98" w:rsidRPr="00516C98" w:rsidRDefault="00516C98" w:rsidP="00516C98">
      <w:pPr>
        <w:pStyle w:val="a7"/>
        <w:rPr>
          <w:rFonts w:ascii="Times New Roman" w:hAnsi="Times New Roman" w:cs="Times New Roman"/>
          <w:i/>
          <w:iCs/>
          <w:spacing w:val="-9"/>
          <w:sz w:val="28"/>
          <w:szCs w:val="28"/>
        </w:rPr>
      </w:pPr>
      <w:r w:rsidRPr="00516C98">
        <w:rPr>
          <w:rFonts w:ascii="Times New Roman" w:hAnsi="Times New Roman" w:cs="Times New Roman"/>
          <w:spacing w:val="-9"/>
          <w:sz w:val="28"/>
          <w:szCs w:val="28"/>
          <w:lang w:val="en-US"/>
        </w:rPr>
        <w:t xml:space="preserve">VIII. </w:t>
      </w:r>
      <w:r w:rsidRPr="00516C98">
        <w:rPr>
          <w:rFonts w:ascii="Times New Roman" w:hAnsi="Times New Roman" w:cs="Times New Roman"/>
          <w:i/>
          <w:iCs/>
          <w:spacing w:val="-9"/>
          <w:sz w:val="28"/>
          <w:szCs w:val="28"/>
        </w:rPr>
        <w:t>Финансовый раздел</w:t>
      </w:r>
    </w:p>
    <w:p w:rsidR="00516C98" w:rsidRPr="00516C98" w:rsidRDefault="00516C98" w:rsidP="00516C98">
      <w:pPr>
        <w:pStyle w:val="a7"/>
        <w:rPr>
          <w:rFonts w:ascii="Times New Roman" w:hAnsi="Times New Roman" w:cs="Times New Roman"/>
          <w:i/>
          <w:iCs/>
          <w:spacing w:val="-9"/>
          <w:sz w:val="28"/>
          <w:szCs w:val="28"/>
        </w:rPr>
      </w:pPr>
    </w:p>
    <w:tbl>
      <w:tblPr>
        <w:tblW w:w="871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620"/>
        <w:gridCol w:w="1940"/>
        <w:gridCol w:w="2150"/>
      </w:tblGrid>
      <w:tr w:rsidR="00516C98" w:rsidRPr="00516C98" w:rsidTr="00E12DFD">
        <w:trPr>
          <w:trHeight w:hRule="exact" w:val="1080"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C98" w:rsidRPr="00516C98" w:rsidRDefault="00516C98" w:rsidP="00516C9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Наименование статьи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C98" w:rsidRPr="00516C98" w:rsidRDefault="00516C98" w:rsidP="00516C9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:rsidR="00516C98" w:rsidRPr="00516C98" w:rsidRDefault="00516C98" w:rsidP="00516C9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предыдущий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C98" w:rsidRPr="00516C98" w:rsidRDefault="00516C98" w:rsidP="00516C9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:rsidR="00516C98" w:rsidRPr="00516C98" w:rsidRDefault="00516C98" w:rsidP="00516C9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последущий</w:t>
            </w:r>
            <w:proofErr w:type="spellEnd"/>
          </w:p>
        </w:tc>
      </w:tr>
      <w:tr w:rsidR="00516C98" w:rsidRPr="00516C98" w:rsidTr="00E12DFD">
        <w:trPr>
          <w:trHeight w:hRule="exact" w:val="491"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C98" w:rsidRPr="00516C98" w:rsidRDefault="00516C98" w:rsidP="00516C9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1. Объем продаж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C98" w:rsidRPr="00516C98" w:rsidRDefault="00516C98" w:rsidP="00516C9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C98" w:rsidRPr="00516C98" w:rsidRDefault="00516C98" w:rsidP="00516C9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6C98" w:rsidRPr="00516C98" w:rsidTr="00E12DFD">
        <w:trPr>
          <w:trHeight w:hRule="exact" w:val="457"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C98" w:rsidRPr="00516C98" w:rsidRDefault="00516C98" w:rsidP="00516C9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2. Потери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C98" w:rsidRPr="00516C98" w:rsidRDefault="00516C98" w:rsidP="00516C9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C98" w:rsidRPr="00516C98" w:rsidRDefault="00516C98" w:rsidP="00516C9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6C98" w:rsidRPr="00516C98" w:rsidTr="00E12DFD">
        <w:trPr>
          <w:trHeight w:hRule="exact" w:val="423"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C98" w:rsidRPr="00516C98" w:rsidRDefault="00516C98" w:rsidP="00516C9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3. Объем продаж с учетом потерь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C98" w:rsidRPr="00516C98" w:rsidRDefault="00516C98" w:rsidP="00516C9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C98" w:rsidRPr="00516C98" w:rsidRDefault="00516C98" w:rsidP="00516C9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6C98" w:rsidRPr="00516C98" w:rsidTr="00E12DFD">
        <w:trPr>
          <w:trHeight w:hRule="exact" w:val="504"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C98" w:rsidRPr="00516C98" w:rsidRDefault="00516C98" w:rsidP="00516C9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4. Переменные издержки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C98" w:rsidRPr="00516C98" w:rsidRDefault="00516C98" w:rsidP="00516C9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C98" w:rsidRPr="00516C98" w:rsidRDefault="00516C98" w:rsidP="00516C9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6C98" w:rsidRPr="00516C98" w:rsidTr="00E12DFD">
        <w:trPr>
          <w:trHeight w:hRule="exact" w:val="510"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C98" w:rsidRPr="00516C98" w:rsidRDefault="00516C98" w:rsidP="00516C9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5. Валовая прибыль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C98" w:rsidRPr="00516C98" w:rsidRDefault="00516C98" w:rsidP="00516C9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C98" w:rsidRPr="00516C98" w:rsidRDefault="00516C98" w:rsidP="00516C9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6C98" w:rsidRPr="00516C98" w:rsidTr="00E12DFD">
        <w:trPr>
          <w:trHeight w:hRule="exact" w:val="520"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C98" w:rsidRPr="00516C98" w:rsidRDefault="00516C98" w:rsidP="00516C9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6. Операционные издержки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C98" w:rsidRPr="00516C98" w:rsidRDefault="00516C98" w:rsidP="00516C9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C98" w:rsidRPr="00516C98" w:rsidRDefault="00516C98" w:rsidP="00516C9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6C98" w:rsidRPr="00516C98" w:rsidTr="00E12DFD">
        <w:trPr>
          <w:trHeight w:hRule="exact" w:val="386"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C98" w:rsidRPr="00516C98" w:rsidRDefault="00516C98" w:rsidP="00516C9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7. Коммерческие издержки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C98" w:rsidRPr="00516C98" w:rsidRDefault="00516C98" w:rsidP="00516C9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C98" w:rsidRPr="00516C98" w:rsidRDefault="00516C98" w:rsidP="00516C9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6C98" w:rsidRPr="00516C98" w:rsidTr="00E12DFD">
        <w:trPr>
          <w:trHeight w:hRule="exact" w:val="372"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C98" w:rsidRPr="00516C98" w:rsidRDefault="00516C98" w:rsidP="00516C9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8. Прибыль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C98" w:rsidRPr="00516C98" w:rsidRDefault="00516C98" w:rsidP="00516C9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C98" w:rsidRPr="00516C98" w:rsidRDefault="00516C98" w:rsidP="00516C9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6C98" w:rsidRPr="00516C98" w:rsidTr="00E12DFD">
        <w:trPr>
          <w:trHeight w:hRule="exact" w:val="438"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C98" w:rsidRPr="00516C98" w:rsidRDefault="00516C98" w:rsidP="00516C9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 Налоги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C98" w:rsidRPr="00516C98" w:rsidRDefault="00516C98" w:rsidP="00516C9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C98" w:rsidRPr="00516C98" w:rsidRDefault="00516C98" w:rsidP="00516C9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6C98" w:rsidRPr="00516C98" w:rsidTr="00E12DFD">
        <w:trPr>
          <w:trHeight w:hRule="exact" w:val="464"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C98" w:rsidRPr="00516C98" w:rsidRDefault="00516C98" w:rsidP="00516C9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10. Чистая прибыль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C98" w:rsidRPr="00516C98" w:rsidRDefault="00516C98" w:rsidP="00516C9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C98" w:rsidRPr="00516C98" w:rsidRDefault="00516C98" w:rsidP="00516C9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16C98" w:rsidRPr="00516C98" w:rsidRDefault="00516C98" w:rsidP="00516C98">
      <w:pPr>
        <w:pStyle w:val="a7"/>
        <w:rPr>
          <w:rFonts w:ascii="Times New Roman" w:hAnsi="Times New Roman" w:cs="Times New Roman"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t>Баланс денежных расходов и поступлений</w:t>
      </w:r>
    </w:p>
    <w:p w:rsidR="00516C98" w:rsidRPr="00516C98" w:rsidRDefault="00516C98" w:rsidP="00516C98">
      <w:pPr>
        <w:pStyle w:val="a7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51"/>
        <w:gridCol w:w="269"/>
        <w:gridCol w:w="5400"/>
        <w:gridCol w:w="143"/>
      </w:tblGrid>
      <w:tr w:rsidR="00516C98" w:rsidRPr="00516C98" w:rsidTr="00E12DFD">
        <w:trPr>
          <w:trHeight w:hRule="exact" w:val="47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C98" w:rsidRPr="00516C98" w:rsidRDefault="00516C98" w:rsidP="00516C9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C98" w:rsidRPr="00516C98" w:rsidRDefault="00516C98" w:rsidP="00516C9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Денежные потоки по видам:</w:t>
            </w:r>
          </w:p>
        </w:tc>
      </w:tr>
      <w:tr w:rsidR="00516C98" w:rsidRPr="00516C98" w:rsidTr="00E12DFD">
        <w:trPr>
          <w:trHeight w:hRule="exact" w:val="425"/>
        </w:trPr>
        <w:tc>
          <w:tcPr>
            <w:tcW w:w="851" w:type="dxa"/>
            <w:tcBorders>
              <w:top w:val="single" w:sz="4" w:space="0" w:color="000000"/>
            </w:tcBorders>
          </w:tcPr>
          <w:p w:rsidR="00516C98" w:rsidRPr="00516C98" w:rsidRDefault="00516C98" w:rsidP="00516C9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C98" w:rsidRPr="00516C98" w:rsidRDefault="00516C98" w:rsidP="00516C9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C98" w:rsidRPr="00516C98" w:rsidRDefault="00516C98" w:rsidP="00516C98">
            <w:pPr>
              <w:pStyle w:val="a7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приток денежных средств по видам</w:t>
            </w:r>
          </w:p>
        </w:tc>
        <w:tc>
          <w:tcPr>
            <w:tcW w:w="1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C98" w:rsidRPr="00516C98" w:rsidRDefault="00516C98" w:rsidP="00516C9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6C98" w:rsidRPr="00516C98" w:rsidTr="00E12DFD">
        <w:trPr>
          <w:trHeight w:hRule="exact" w:val="432"/>
        </w:trPr>
        <w:tc>
          <w:tcPr>
            <w:tcW w:w="851" w:type="dxa"/>
          </w:tcPr>
          <w:p w:rsidR="00516C98" w:rsidRPr="00516C98" w:rsidRDefault="00516C98" w:rsidP="00516C9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C98" w:rsidRPr="00516C98" w:rsidRDefault="00516C98" w:rsidP="00516C9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5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C98" w:rsidRPr="00516C98" w:rsidRDefault="00516C98" w:rsidP="00516C9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516C98">
              <w:rPr>
                <w:rFonts w:ascii="Times New Roman" w:hAnsi="Times New Roman" w:cs="Times New Roman"/>
                <w:sz w:val="28"/>
                <w:szCs w:val="28"/>
              </w:rPr>
              <w:t>отток денежных средств по видам</w:t>
            </w:r>
          </w:p>
        </w:tc>
      </w:tr>
    </w:tbl>
    <w:p w:rsidR="00516C98" w:rsidRPr="00516C98" w:rsidRDefault="00516C98" w:rsidP="00516C9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516C98" w:rsidRPr="00516C98" w:rsidRDefault="00516C98" w:rsidP="00516C98">
      <w:pPr>
        <w:pStyle w:val="a7"/>
        <w:rPr>
          <w:rFonts w:ascii="Times New Roman" w:hAnsi="Times New Roman" w:cs="Times New Roman"/>
          <w:spacing w:val="-1"/>
          <w:sz w:val="28"/>
          <w:szCs w:val="28"/>
        </w:rPr>
      </w:pPr>
      <w:r w:rsidRPr="00516C98">
        <w:rPr>
          <w:rFonts w:ascii="Times New Roman" w:hAnsi="Times New Roman" w:cs="Times New Roman"/>
          <w:spacing w:val="-1"/>
          <w:sz w:val="28"/>
          <w:szCs w:val="28"/>
        </w:rPr>
        <w:t>Бухгалтерский баланс</w:t>
      </w:r>
    </w:p>
    <w:p w:rsidR="00516C98" w:rsidRPr="00516C98" w:rsidRDefault="00516C98" w:rsidP="00516C98">
      <w:pPr>
        <w:pStyle w:val="a7"/>
        <w:rPr>
          <w:rFonts w:ascii="Times New Roman" w:hAnsi="Times New Roman" w:cs="Times New Roman"/>
          <w:spacing w:val="-10"/>
          <w:sz w:val="28"/>
          <w:szCs w:val="28"/>
        </w:rPr>
      </w:pPr>
      <w:r w:rsidRPr="00516C98">
        <w:rPr>
          <w:rFonts w:ascii="Times New Roman" w:hAnsi="Times New Roman" w:cs="Times New Roman"/>
          <w:spacing w:val="-10"/>
          <w:sz w:val="28"/>
          <w:szCs w:val="28"/>
        </w:rPr>
        <w:t>Актив                    Пассив</w:t>
      </w:r>
    </w:p>
    <w:p w:rsidR="00516C98" w:rsidRPr="00516C98" w:rsidRDefault="00516C98" w:rsidP="00516C98">
      <w:pPr>
        <w:pStyle w:val="a7"/>
        <w:rPr>
          <w:rFonts w:ascii="Times New Roman" w:hAnsi="Times New Roman" w:cs="Times New Roman"/>
          <w:i/>
          <w:iCs/>
          <w:sz w:val="28"/>
          <w:szCs w:val="28"/>
        </w:rPr>
      </w:pPr>
      <w:r w:rsidRPr="00516C98">
        <w:rPr>
          <w:rFonts w:ascii="Times New Roman" w:hAnsi="Times New Roman" w:cs="Times New Roman"/>
          <w:sz w:val="28"/>
          <w:szCs w:val="28"/>
        </w:rPr>
        <w:pict>
          <v:line id="_x0000_s1068" style="position:absolute;z-index:251705344;mso-position-horizontal-relative:margin" from="663.4pt,323.7pt" to="663.4pt,478.25pt" strokeweight=".34mm">
            <v:stroke joinstyle="miter"/>
            <w10:wrap anchorx="margin"/>
          </v:line>
        </w:pict>
      </w:r>
      <w:r w:rsidRPr="00516C98">
        <w:rPr>
          <w:rFonts w:ascii="Times New Roman" w:hAnsi="Times New Roman" w:cs="Times New Roman"/>
          <w:spacing w:val="-12"/>
          <w:sz w:val="28"/>
          <w:szCs w:val="28"/>
          <w:lang w:val="en-US"/>
        </w:rPr>
        <w:t>IX</w:t>
      </w:r>
      <w:r w:rsidRPr="00516C98">
        <w:rPr>
          <w:rFonts w:ascii="Times New Roman" w:hAnsi="Times New Roman" w:cs="Times New Roman"/>
          <w:spacing w:val="-12"/>
          <w:sz w:val="28"/>
          <w:szCs w:val="28"/>
        </w:rPr>
        <w:t xml:space="preserve">. </w:t>
      </w:r>
      <w:r w:rsidRPr="00516C98">
        <w:rPr>
          <w:rFonts w:ascii="Times New Roman" w:hAnsi="Times New Roman" w:cs="Times New Roman"/>
          <w:i/>
          <w:iCs/>
          <w:spacing w:val="-12"/>
          <w:sz w:val="28"/>
          <w:szCs w:val="28"/>
        </w:rPr>
        <w:t>Оценка рисков и страхование (типы рисков, источ</w:t>
      </w:r>
      <w:r w:rsidRPr="00516C98">
        <w:rPr>
          <w:rFonts w:ascii="Times New Roman" w:hAnsi="Times New Roman" w:cs="Times New Roman"/>
          <w:i/>
          <w:iCs/>
          <w:spacing w:val="-12"/>
          <w:sz w:val="28"/>
          <w:szCs w:val="28"/>
        </w:rPr>
        <w:softHyphen/>
      </w:r>
      <w:r w:rsidRPr="00516C98">
        <w:rPr>
          <w:rFonts w:ascii="Times New Roman" w:hAnsi="Times New Roman" w:cs="Times New Roman"/>
          <w:i/>
          <w:iCs/>
          <w:sz w:val="28"/>
          <w:szCs w:val="28"/>
        </w:rPr>
        <w:t>ники и момент возникновения)</w:t>
      </w:r>
    </w:p>
    <w:p w:rsidR="00516C98" w:rsidRPr="00516C98" w:rsidRDefault="00516C98" w:rsidP="00516C98">
      <w:pPr>
        <w:pStyle w:val="a7"/>
        <w:rPr>
          <w:rFonts w:ascii="Times New Roman" w:hAnsi="Times New Roman" w:cs="Times New Roman"/>
          <w:spacing w:val="-12"/>
          <w:sz w:val="28"/>
          <w:szCs w:val="28"/>
        </w:rPr>
      </w:pPr>
      <w:r w:rsidRPr="00516C98">
        <w:rPr>
          <w:rFonts w:ascii="Times New Roman" w:hAnsi="Times New Roman" w:cs="Times New Roman"/>
          <w:spacing w:val="-12"/>
          <w:sz w:val="28"/>
          <w:szCs w:val="28"/>
        </w:rPr>
        <w:t>Природные</w:t>
      </w:r>
    </w:p>
    <w:p w:rsidR="00516C98" w:rsidRPr="00516C98" w:rsidRDefault="00516C98" w:rsidP="00516C98">
      <w:pPr>
        <w:pStyle w:val="a7"/>
        <w:rPr>
          <w:rFonts w:ascii="Times New Roman" w:hAnsi="Times New Roman" w:cs="Times New Roman"/>
          <w:spacing w:val="-11"/>
          <w:sz w:val="28"/>
          <w:szCs w:val="28"/>
        </w:rPr>
      </w:pPr>
      <w:r w:rsidRPr="00516C98">
        <w:rPr>
          <w:rFonts w:ascii="Times New Roman" w:hAnsi="Times New Roman" w:cs="Times New Roman"/>
          <w:spacing w:val="-11"/>
          <w:sz w:val="28"/>
          <w:szCs w:val="28"/>
        </w:rPr>
        <w:t>Политические</w:t>
      </w:r>
    </w:p>
    <w:p w:rsidR="00516C98" w:rsidRPr="00516C98" w:rsidRDefault="00516C98" w:rsidP="00516C98">
      <w:pPr>
        <w:pStyle w:val="a7"/>
        <w:rPr>
          <w:rFonts w:ascii="Times New Roman" w:hAnsi="Times New Roman" w:cs="Times New Roman"/>
          <w:spacing w:val="-10"/>
          <w:sz w:val="28"/>
          <w:szCs w:val="28"/>
        </w:rPr>
      </w:pPr>
      <w:r w:rsidRPr="00516C98">
        <w:rPr>
          <w:rFonts w:ascii="Times New Roman" w:hAnsi="Times New Roman" w:cs="Times New Roman"/>
          <w:spacing w:val="-10"/>
          <w:sz w:val="28"/>
          <w:szCs w:val="28"/>
        </w:rPr>
        <w:t>Кредитные</w:t>
      </w:r>
    </w:p>
    <w:p w:rsidR="00516C98" w:rsidRPr="00516C98" w:rsidRDefault="00516C98" w:rsidP="00516C98">
      <w:pPr>
        <w:pStyle w:val="a7"/>
        <w:rPr>
          <w:rFonts w:ascii="Times New Roman" w:hAnsi="Times New Roman" w:cs="Times New Roman"/>
          <w:spacing w:val="-13"/>
          <w:sz w:val="28"/>
          <w:szCs w:val="28"/>
        </w:rPr>
      </w:pPr>
      <w:r w:rsidRPr="00516C98">
        <w:rPr>
          <w:rFonts w:ascii="Times New Roman" w:hAnsi="Times New Roman" w:cs="Times New Roman"/>
          <w:spacing w:val="-13"/>
          <w:sz w:val="28"/>
          <w:szCs w:val="28"/>
        </w:rPr>
        <w:t>Валютные</w:t>
      </w:r>
    </w:p>
    <w:p w:rsidR="00516C98" w:rsidRPr="00516C98" w:rsidRDefault="00516C98" w:rsidP="00516C98">
      <w:pPr>
        <w:pStyle w:val="a7"/>
        <w:rPr>
          <w:rFonts w:ascii="Times New Roman" w:hAnsi="Times New Roman" w:cs="Times New Roman"/>
          <w:spacing w:val="-10"/>
          <w:sz w:val="28"/>
          <w:szCs w:val="28"/>
        </w:rPr>
      </w:pPr>
      <w:r w:rsidRPr="00516C98">
        <w:rPr>
          <w:rFonts w:ascii="Times New Roman" w:hAnsi="Times New Roman" w:cs="Times New Roman"/>
          <w:spacing w:val="-10"/>
          <w:sz w:val="28"/>
          <w:szCs w:val="28"/>
        </w:rPr>
        <w:t>Законодательные</w:t>
      </w:r>
    </w:p>
    <w:p w:rsidR="00516C98" w:rsidRPr="00516C98" w:rsidRDefault="00516C98" w:rsidP="00516C98">
      <w:pPr>
        <w:pStyle w:val="a7"/>
        <w:rPr>
          <w:rFonts w:ascii="Times New Roman" w:hAnsi="Times New Roman" w:cs="Times New Roman"/>
          <w:spacing w:val="-10"/>
          <w:sz w:val="28"/>
          <w:szCs w:val="28"/>
        </w:rPr>
      </w:pPr>
      <w:r w:rsidRPr="00516C98">
        <w:rPr>
          <w:rFonts w:ascii="Times New Roman" w:hAnsi="Times New Roman" w:cs="Times New Roman"/>
          <w:spacing w:val="-10"/>
          <w:sz w:val="28"/>
          <w:szCs w:val="28"/>
        </w:rPr>
        <w:t>Спекулятивные</w:t>
      </w:r>
    </w:p>
    <w:p w:rsidR="00516C98" w:rsidRPr="00516C98" w:rsidRDefault="00516C98" w:rsidP="00516C98">
      <w:pPr>
        <w:pStyle w:val="a7"/>
        <w:rPr>
          <w:rFonts w:ascii="Times New Roman" w:hAnsi="Times New Roman" w:cs="Times New Roman"/>
          <w:spacing w:val="-7"/>
          <w:sz w:val="28"/>
          <w:szCs w:val="28"/>
        </w:rPr>
      </w:pPr>
      <w:r w:rsidRPr="00516C98">
        <w:rPr>
          <w:rFonts w:ascii="Times New Roman" w:hAnsi="Times New Roman" w:cs="Times New Roman"/>
          <w:spacing w:val="-7"/>
          <w:sz w:val="28"/>
          <w:szCs w:val="28"/>
        </w:rPr>
        <w:t>Другие'</w:t>
      </w:r>
    </w:p>
    <w:p w:rsidR="00516C98" w:rsidRPr="00516C98" w:rsidRDefault="00516C98" w:rsidP="00516C98">
      <w:pPr>
        <w:pStyle w:val="a7"/>
        <w:rPr>
          <w:rFonts w:ascii="Times New Roman" w:hAnsi="Times New Roman" w:cs="Times New Roman"/>
          <w:i/>
          <w:iCs/>
          <w:spacing w:val="-11"/>
          <w:sz w:val="28"/>
          <w:szCs w:val="28"/>
        </w:rPr>
      </w:pPr>
      <w:r w:rsidRPr="00516C98">
        <w:rPr>
          <w:rFonts w:ascii="Times New Roman" w:hAnsi="Times New Roman" w:cs="Times New Roman"/>
          <w:spacing w:val="-11"/>
          <w:sz w:val="28"/>
          <w:szCs w:val="28"/>
        </w:rPr>
        <w:t xml:space="preserve">Х.. </w:t>
      </w:r>
      <w:r w:rsidRPr="00516C98">
        <w:rPr>
          <w:rFonts w:ascii="Times New Roman" w:hAnsi="Times New Roman" w:cs="Times New Roman"/>
          <w:i/>
          <w:iCs/>
          <w:spacing w:val="-11"/>
          <w:sz w:val="28"/>
          <w:szCs w:val="28"/>
        </w:rPr>
        <w:t>Стратегия финансирования</w:t>
      </w:r>
    </w:p>
    <w:p w:rsidR="00516C98" w:rsidRPr="00516C98" w:rsidRDefault="00516C98" w:rsidP="00516C98">
      <w:pPr>
        <w:pStyle w:val="a7"/>
        <w:rPr>
          <w:rFonts w:ascii="Times New Roman" w:hAnsi="Times New Roman" w:cs="Times New Roman"/>
          <w:spacing w:val="-11"/>
          <w:sz w:val="28"/>
          <w:szCs w:val="28"/>
        </w:rPr>
      </w:pPr>
      <w:r w:rsidRPr="00516C98">
        <w:rPr>
          <w:rFonts w:ascii="Times New Roman" w:hAnsi="Times New Roman" w:cs="Times New Roman"/>
          <w:spacing w:val="-11"/>
          <w:sz w:val="28"/>
          <w:szCs w:val="28"/>
        </w:rPr>
        <w:t>Величина доходов</w:t>
      </w:r>
    </w:p>
    <w:p w:rsidR="00516C98" w:rsidRPr="00516C98" w:rsidRDefault="00516C98" w:rsidP="00516C98">
      <w:pPr>
        <w:pStyle w:val="a7"/>
        <w:rPr>
          <w:rFonts w:ascii="Times New Roman" w:hAnsi="Times New Roman" w:cs="Times New Roman"/>
          <w:spacing w:val="-11"/>
          <w:sz w:val="28"/>
          <w:szCs w:val="28"/>
        </w:rPr>
      </w:pPr>
      <w:r w:rsidRPr="00516C98">
        <w:rPr>
          <w:rFonts w:ascii="Times New Roman" w:hAnsi="Times New Roman" w:cs="Times New Roman"/>
          <w:spacing w:val="-11"/>
          <w:sz w:val="28"/>
          <w:szCs w:val="28"/>
        </w:rPr>
        <w:t>Срок окупаемости</w:t>
      </w:r>
    </w:p>
    <w:p w:rsidR="00516C98" w:rsidRPr="00516C98" w:rsidRDefault="00516C98" w:rsidP="00516C98">
      <w:pPr>
        <w:pStyle w:val="a7"/>
        <w:rPr>
          <w:rFonts w:ascii="Times New Roman" w:hAnsi="Times New Roman" w:cs="Times New Roman"/>
          <w:spacing w:val="-10"/>
          <w:sz w:val="28"/>
          <w:szCs w:val="28"/>
        </w:rPr>
      </w:pPr>
      <w:r w:rsidRPr="00516C98">
        <w:rPr>
          <w:rFonts w:ascii="Times New Roman" w:hAnsi="Times New Roman" w:cs="Times New Roman"/>
          <w:spacing w:val="-10"/>
          <w:sz w:val="28"/>
          <w:szCs w:val="28"/>
        </w:rPr>
        <w:t>Рентабельность</w:t>
      </w:r>
    </w:p>
    <w:p w:rsidR="00516C98" w:rsidRPr="00516C98" w:rsidRDefault="00516C98" w:rsidP="00516C98">
      <w:pPr>
        <w:pStyle w:val="a7"/>
        <w:rPr>
          <w:rFonts w:ascii="Times New Roman" w:hAnsi="Times New Roman" w:cs="Times New Roman"/>
          <w:spacing w:val="-8"/>
          <w:sz w:val="28"/>
          <w:szCs w:val="28"/>
        </w:rPr>
      </w:pPr>
      <w:r w:rsidRPr="00516C98">
        <w:rPr>
          <w:rFonts w:ascii="Times New Roman" w:hAnsi="Times New Roman" w:cs="Times New Roman"/>
          <w:spacing w:val="-10"/>
          <w:sz w:val="28"/>
          <w:szCs w:val="28"/>
        </w:rPr>
        <w:t>Срок возврата</w:t>
      </w:r>
      <w:r w:rsidRPr="00516C9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</w:p>
    <w:p w:rsidR="00F76D41" w:rsidRPr="00516C98" w:rsidRDefault="00F76D41" w:rsidP="00516C98">
      <w:pPr>
        <w:ind w:left="284"/>
        <w:rPr>
          <w:rFonts w:ascii="Times New Roman" w:hAnsi="Times New Roman" w:cs="Times New Roman"/>
          <w:sz w:val="28"/>
          <w:szCs w:val="28"/>
        </w:rPr>
      </w:pPr>
    </w:p>
    <w:sectPr w:rsidR="00F76D41" w:rsidRPr="00516C98" w:rsidSect="00E016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</w:abstractNum>
  <w:abstractNum w:abstractNumId="1">
    <w:nsid w:val="00000002"/>
    <w:multiLevelType w:val="singleLevel"/>
    <w:tmpl w:val="00000002"/>
    <w:name w:val="WW8Num3"/>
    <w:lvl w:ilvl="0">
      <w:start w:val="5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decimal"/>
      <w:lvlText w:val="4.%1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</w:abstractNum>
  <w:abstractNum w:abstractNumId="3">
    <w:nsid w:val="00000006"/>
    <w:multiLevelType w:val="singleLevel"/>
    <w:tmpl w:val="00000006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</w:abstractNum>
  <w:abstractNum w:abstractNumId="4">
    <w:nsid w:val="00000008"/>
    <w:multiLevelType w:val="singleLevel"/>
    <w:tmpl w:val="00000008"/>
    <w:name w:val="WW8Num9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</w:abstractNum>
  <w:abstractNum w:abstractNumId="5">
    <w:nsid w:val="0000000E"/>
    <w:multiLevelType w:val="multilevel"/>
    <w:tmpl w:val="0000000E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F"/>
    <w:multiLevelType w:val="multilevel"/>
    <w:tmpl w:val="0000000F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12"/>
    <w:multiLevelType w:val="singleLevel"/>
    <w:tmpl w:val="00000012"/>
    <w:name w:val="WW8Num19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8">
    <w:nsid w:val="00000014"/>
    <w:multiLevelType w:val="singleLevel"/>
    <w:tmpl w:val="00000014"/>
    <w:name w:val="WW8Num2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9">
    <w:nsid w:val="00000019"/>
    <w:multiLevelType w:val="singleLevel"/>
    <w:tmpl w:val="00000019"/>
    <w:name w:val="WW8Num2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0">
    <w:nsid w:val="0000001A"/>
    <w:multiLevelType w:val="singleLevel"/>
    <w:tmpl w:val="0000001A"/>
    <w:name w:val="WW8Num27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1">
    <w:nsid w:val="0000001C"/>
    <w:multiLevelType w:val="singleLevel"/>
    <w:tmpl w:val="0000001C"/>
    <w:name w:val="WW8Num29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12">
    <w:nsid w:val="00000021"/>
    <w:multiLevelType w:val="singleLevel"/>
    <w:tmpl w:val="00000021"/>
    <w:name w:val="WW8Num3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3">
    <w:nsid w:val="0000008A"/>
    <w:multiLevelType w:val="multilevel"/>
    <w:tmpl w:val="0000008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27B75A5A"/>
    <w:multiLevelType w:val="hybridMultilevel"/>
    <w:tmpl w:val="0F6ABE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CB71E54"/>
    <w:multiLevelType w:val="hybridMultilevel"/>
    <w:tmpl w:val="7C4A88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6946EEF"/>
    <w:multiLevelType w:val="hybridMultilevel"/>
    <w:tmpl w:val="5E5C6A2C"/>
    <w:lvl w:ilvl="0" w:tplc="9D2E88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2"/>
  </w:num>
  <w:num w:numId="4">
    <w:abstractNumId w:val="13"/>
  </w:num>
  <w:num w:numId="5">
    <w:abstractNumId w:val="15"/>
  </w:num>
  <w:num w:numId="6">
    <w:abstractNumId w:val="7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6"/>
  </w:num>
  <w:num w:numId="12">
    <w:abstractNumId w:val="8"/>
  </w:num>
  <w:num w:numId="13">
    <w:abstractNumId w:val="0"/>
  </w:num>
  <w:num w:numId="14">
    <w:abstractNumId w:val="10"/>
  </w:num>
  <w:num w:numId="15">
    <w:abstractNumId w:val="11"/>
  </w:num>
  <w:num w:numId="16">
    <w:abstractNumId w:val="14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1E61"/>
    <w:rsid w:val="00220F49"/>
    <w:rsid w:val="00221E61"/>
    <w:rsid w:val="002A22E0"/>
    <w:rsid w:val="003078D0"/>
    <w:rsid w:val="003E2AF2"/>
    <w:rsid w:val="00426B85"/>
    <w:rsid w:val="004F2F1A"/>
    <w:rsid w:val="00507B7D"/>
    <w:rsid w:val="00516C98"/>
    <w:rsid w:val="0054789D"/>
    <w:rsid w:val="005B21EC"/>
    <w:rsid w:val="00616FE0"/>
    <w:rsid w:val="0065392C"/>
    <w:rsid w:val="006C3B09"/>
    <w:rsid w:val="006F224A"/>
    <w:rsid w:val="007147C4"/>
    <w:rsid w:val="007C63A8"/>
    <w:rsid w:val="00845007"/>
    <w:rsid w:val="008A416C"/>
    <w:rsid w:val="00962553"/>
    <w:rsid w:val="009709F8"/>
    <w:rsid w:val="009E0FD1"/>
    <w:rsid w:val="00B835B3"/>
    <w:rsid w:val="00BA6D1C"/>
    <w:rsid w:val="00C3208F"/>
    <w:rsid w:val="00C82F42"/>
    <w:rsid w:val="00CE0270"/>
    <w:rsid w:val="00CE40AF"/>
    <w:rsid w:val="00D7349B"/>
    <w:rsid w:val="00E016C2"/>
    <w:rsid w:val="00E26E39"/>
    <w:rsid w:val="00EB4637"/>
    <w:rsid w:val="00EC5FC7"/>
    <w:rsid w:val="00F751D4"/>
    <w:rsid w:val="00F76D41"/>
    <w:rsid w:val="00FF5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ti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6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2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2F42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CE40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qFormat/>
    <w:rsid w:val="00CE40AF"/>
    <w:pPr>
      <w:ind w:left="720"/>
      <w:contextualSpacing/>
    </w:pPr>
    <w:rPr>
      <w:rFonts w:ascii="Calibri" w:eastAsia="Calibri" w:hAnsi="Calibri" w:cs="Times New Roman"/>
    </w:rPr>
  </w:style>
  <w:style w:type="paragraph" w:styleId="a7">
    <w:name w:val="No Spacing"/>
    <w:uiPriority w:val="1"/>
    <w:qFormat/>
    <w:rsid w:val="00516C9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5FD14D-1388-460F-B2E3-29DC1B164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75</Pages>
  <Words>11071</Words>
  <Characters>63107</Characters>
  <Application>Microsoft Office Word</Application>
  <DocSecurity>0</DocSecurity>
  <Lines>525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polyakova</dc:creator>
  <cp:keywords/>
  <dc:description/>
  <cp:lastModifiedBy>polyakova</cp:lastModifiedBy>
  <cp:revision>33</cp:revision>
  <dcterms:created xsi:type="dcterms:W3CDTF">2013-05-31T09:32:00Z</dcterms:created>
  <dcterms:modified xsi:type="dcterms:W3CDTF">2013-05-31T10:38:00Z</dcterms:modified>
</cp:coreProperties>
</file>